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45" w:rsidRDefault="004C1F45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45" w:rsidRDefault="004C1F45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45" w:rsidRDefault="004C1F45" w:rsidP="004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40\Desktop\положение о род комитете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\Desktop\положение о род комитете.jpe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45" w:rsidRDefault="004C1F45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45" w:rsidRDefault="004C1F45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45" w:rsidRDefault="004C1F45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45" w:rsidRDefault="004C1F45" w:rsidP="004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F51B2" w:rsidRPr="008F1EDB" w:rsidRDefault="004C1F45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</w:t>
      </w:r>
      <w:r w:rsidR="00A06FCB" w:rsidRPr="008F1EDB">
        <w:rPr>
          <w:rFonts w:ascii="Times New Roman" w:eastAsia="Times New Roman" w:hAnsi="Times New Roman" w:cs="Times New Roman"/>
          <w:sz w:val="24"/>
          <w:szCs w:val="24"/>
        </w:rPr>
        <w:t>. Отчеты о работе Родительского комитета заслуживаются ежегодно (в мае) на Общем Родительском собрании Учреждения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1B2" w:rsidRPr="008F1EDB" w:rsidRDefault="004C1F45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A06FCB" w:rsidRPr="008F1EDB">
        <w:rPr>
          <w:rFonts w:ascii="Times New Roman" w:eastAsia="Times New Roman" w:hAnsi="Times New Roman" w:cs="Times New Roman"/>
          <w:sz w:val="24"/>
          <w:szCs w:val="24"/>
        </w:rPr>
        <w:t>. Родительский комитет действует в приделах своих полномочий, руководствуясь данным Положением и не вправе вмешиваться в оперативно-распределительную деятельность администрации.</w:t>
      </w:r>
    </w:p>
    <w:p w:rsidR="00DF51B2" w:rsidRPr="008F1EDB" w:rsidRDefault="004C1F45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A06FCB" w:rsidRPr="008F1EDB">
        <w:rPr>
          <w:rFonts w:ascii="Times New Roman" w:eastAsia="Times New Roman" w:hAnsi="Times New Roman" w:cs="Times New Roman"/>
          <w:sz w:val="24"/>
          <w:szCs w:val="24"/>
        </w:rPr>
        <w:t xml:space="preserve">. Разногласия между </w:t>
      </w:r>
      <w:proofErr w:type="gramStart"/>
      <w:r w:rsidR="00A06FCB" w:rsidRPr="008F1EDB">
        <w:rPr>
          <w:rFonts w:ascii="Times New Roman" w:eastAsia="Times New Roman" w:hAnsi="Times New Roman" w:cs="Times New Roman"/>
          <w:sz w:val="24"/>
          <w:szCs w:val="24"/>
        </w:rPr>
        <w:t>заведующим Учреждения</w:t>
      </w:r>
      <w:proofErr w:type="gramEnd"/>
      <w:r w:rsidR="00A06FCB" w:rsidRPr="008F1EDB">
        <w:rPr>
          <w:rFonts w:ascii="Times New Roman" w:eastAsia="Times New Roman" w:hAnsi="Times New Roman" w:cs="Times New Roman"/>
          <w:sz w:val="24"/>
          <w:szCs w:val="24"/>
        </w:rPr>
        <w:t xml:space="preserve"> и большинства членов Родительского комитета рассматриваются и разрешаются на Совете Учреждения и в Управлении образования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1B2" w:rsidRPr="008F1EDB" w:rsidRDefault="00DF51B2" w:rsidP="00DF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51B2" w:rsidRPr="008F1EDB" w:rsidRDefault="00DF51B2" w:rsidP="00DF5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7C1BE3"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родительского комитета Учреждения</w:t>
      </w:r>
    </w:p>
    <w:p w:rsidR="00DF51B2" w:rsidRPr="008F1EDB" w:rsidRDefault="00A06FCB" w:rsidP="00A06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Родительский комитет Учреждения:</w:t>
      </w:r>
    </w:p>
    <w:p w:rsidR="00DF51B2" w:rsidRPr="008F1EDB" w:rsidRDefault="00A06FCB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DF51B2" w:rsidRPr="008F1EDB" w:rsidRDefault="00A06FCB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частвует  в определении направления образовательной деятельности Учреждения;</w:t>
      </w:r>
    </w:p>
    <w:p w:rsidR="00DF51B2" w:rsidRPr="008F1EDB" w:rsidRDefault="00A06FCB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бсуждает вопросы содержания, форм и методов образовательного процесса, планирования педагогической  деятельности  Учреждения;</w:t>
      </w:r>
    </w:p>
    <w:p w:rsidR="00DF51B2" w:rsidRPr="008F1EDB" w:rsidRDefault="00A06FCB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ассматривает  проблемы организации дополнительных образовательных услуг, оздоровительных услуг воспитанникам;</w:t>
      </w:r>
    </w:p>
    <w:p w:rsidR="00DF51B2" w:rsidRPr="008F1EDB" w:rsidRDefault="00A06FCB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казывает содействие в проведении общих мероприятий.</w:t>
      </w:r>
    </w:p>
    <w:p w:rsidR="00DF51B2" w:rsidRPr="008F1EDB" w:rsidRDefault="00A06FCB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частвует в подготовке учреждения к новому учебному году.</w:t>
      </w:r>
    </w:p>
    <w:p w:rsidR="00DF51B2" w:rsidRPr="008F1EDB" w:rsidRDefault="007D3898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овместно с руководством ДОУ контролирует организацию и качество питания воспитанников, своевременность и полноту медицинского обслуживания.</w:t>
      </w:r>
    </w:p>
    <w:p w:rsidR="00DF51B2" w:rsidRPr="008F1EDB" w:rsidRDefault="007D3898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казывает помощь руководству ДОУ в организации и проведении общих родительских собраний.</w:t>
      </w:r>
    </w:p>
    <w:p w:rsidR="00DF51B2" w:rsidRPr="008F1EDB" w:rsidRDefault="007D3898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ассматривает обращения в свой адрес, а также обращения по поручению руководителя ДОУ по вопросам, отнесенным настоящим положением к компетенции комитета.</w:t>
      </w:r>
    </w:p>
    <w:p w:rsidR="00DF51B2" w:rsidRPr="008F1EDB" w:rsidRDefault="007D3898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бсуждает локальные акты ДОУ по вопросам, входящим в компетенцию комитета.</w:t>
      </w:r>
    </w:p>
    <w:p w:rsidR="00DF51B2" w:rsidRPr="008F1EDB" w:rsidRDefault="007D3898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DF51B2" w:rsidRPr="008F1EDB" w:rsidRDefault="007D3898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DF51B2" w:rsidRPr="008F1EDB" w:rsidRDefault="007D3898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 xml:space="preserve">заимодействует с другими органами самоуправления образовательного учреждения по вопросам, относящимся к компетенции комитета, в </w:t>
      </w:r>
      <w:proofErr w:type="spellStart"/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. проведения общих мероприятий.</w:t>
      </w:r>
    </w:p>
    <w:p w:rsidR="007C1BE3" w:rsidRPr="008F1EDB" w:rsidRDefault="007C1BE3" w:rsidP="007C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B2" w:rsidRPr="008F1EDB" w:rsidRDefault="00DF51B2" w:rsidP="007C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7C1BE3"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родительского комитета Учреждения</w:t>
      </w:r>
    </w:p>
    <w:p w:rsidR="00DF51B2" w:rsidRPr="008F1EDB" w:rsidRDefault="00DF51B2" w:rsidP="00DF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51B2" w:rsidRPr="008F1EDB" w:rsidRDefault="007D3898" w:rsidP="007D3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компетенцией, установленной настоящим положением, </w:t>
      </w:r>
      <w:r w:rsidR="007C1BE3" w:rsidRPr="008F1EDB">
        <w:rPr>
          <w:rFonts w:ascii="Times New Roman" w:eastAsia="Times New Roman" w:hAnsi="Times New Roman" w:cs="Times New Roman"/>
          <w:sz w:val="24"/>
          <w:szCs w:val="24"/>
        </w:rPr>
        <w:t xml:space="preserve">Родительский 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комитет имеет право:</w:t>
      </w:r>
    </w:p>
    <w:p w:rsidR="00DF51B2" w:rsidRPr="008F1EDB" w:rsidRDefault="007D3898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носить предложения руководству и другим органам самоуправления ДОУ и получать информацию о результатах их рассмотрения.</w:t>
      </w:r>
    </w:p>
    <w:p w:rsidR="00DF51B2" w:rsidRPr="008F1EDB" w:rsidRDefault="007D3898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бращаться за разъяснениями в учреждения и организации системы образования.</w:t>
      </w:r>
    </w:p>
    <w:p w:rsidR="00DF51B2" w:rsidRPr="008F1EDB" w:rsidRDefault="007D3898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аслушивать и получать достоверную информацию о состоянии образовательной и воспитательной деятельности от руководства ДОУ, других органов самоуправления.</w:t>
      </w:r>
    </w:p>
    <w:p w:rsidR="00DF51B2" w:rsidRPr="008F1EDB" w:rsidRDefault="007D3898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DF51B2" w:rsidRPr="008F1EDB" w:rsidRDefault="007C1BE3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ринимать участие в обсуждении локальных актов ДОУ.</w:t>
      </w:r>
    </w:p>
    <w:p w:rsidR="00DF51B2" w:rsidRPr="008F1EDB" w:rsidRDefault="007C1BE3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lastRenderedPageBreak/>
        <w:t>- д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DF51B2" w:rsidRPr="008F1EDB" w:rsidRDefault="007C1BE3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ыносить общественное порицание родителям, уклоняющимся от воспитания детей в семье.</w:t>
      </w:r>
    </w:p>
    <w:p w:rsidR="00DF51B2" w:rsidRPr="008F1EDB" w:rsidRDefault="007C1BE3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DF51B2" w:rsidRPr="008F1EDB" w:rsidRDefault="007C1BE3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рганизовывать постоянные или временные комиссии под руководством членов комитета для исполнения своих функций.</w:t>
      </w:r>
    </w:p>
    <w:p w:rsidR="00DF51B2" w:rsidRPr="008F1EDB" w:rsidRDefault="007C1BE3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азрабатывать и принимать локальные акты (о групповом родительском комитете, о постоянных и временных комиссиях комитета).</w:t>
      </w:r>
    </w:p>
    <w:p w:rsidR="00DF51B2" w:rsidRPr="008F1EDB" w:rsidRDefault="007C1BE3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DF51B2" w:rsidRPr="008F1EDB">
        <w:rPr>
          <w:rFonts w:ascii="Times New Roman" w:eastAsia="Times New Roman" w:hAnsi="Times New Roman" w:cs="Times New Roman"/>
          <w:sz w:val="24"/>
          <w:szCs w:val="24"/>
        </w:rPr>
        <w:t>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7C1BE3" w:rsidRPr="008F1EDB" w:rsidRDefault="007C1BE3" w:rsidP="007C1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r w:rsidRPr="008F1EDB">
        <w:rPr>
          <w:rFonts w:ascii="Times New Roman" w:eastAsia="Times New Roman" w:hAnsi="Times New Roman" w:cs="Times New Roman"/>
          <w:sz w:val="24"/>
          <w:szCs w:val="24"/>
        </w:rPr>
        <w:t>Члены Родительского комитета вправе выйти из его состава по собственному желанию.</w:t>
      </w:r>
    </w:p>
    <w:p w:rsidR="007C1BE3" w:rsidRPr="008F1EDB" w:rsidRDefault="007C1BE3" w:rsidP="007C1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 w:rsidRPr="008F1EDB">
        <w:rPr>
          <w:rFonts w:ascii="Times New Roman" w:eastAsia="Times New Roman" w:hAnsi="Times New Roman" w:cs="Times New Roman"/>
          <w:sz w:val="24"/>
          <w:szCs w:val="24"/>
        </w:rPr>
        <w:t xml:space="preserve">  На место выбывшего члена переизбирается </w:t>
      </w:r>
      <w:proofErr w:type="gramStart"/>
      <w:r w:rsidRPr="008F1EDB">
        <w:rPr>
          <w:rFonts w:ascii="Times New Roman" w:eastAsia="Times New Roman" w:hAnsi="Times New Roman" w:cs="Times New Roman"/>
          <w:sz w:val="24"/>
          <w:szCs w:val="24"/>
        </w:rPr>
        <w:t>другой</w:t>
      </w:r>
      <w:proofErr w:type="gramEnd"/>
      <w:r w:rsidRPr="008F1EDB">
        <w:rPr>
          <w:rFonts w:ascii="Times New Roman" w:eastAsia="Times New Roman" w:hAnsi="Times New Roman" w:cs="Times New Roman"/>
          <w:sz w:val="24"/>
          <w:szCs w:val="24"/>
        </w:rPr>
        <w:t>, на групповом Родительском собрании.</w:t>
      </w:r>
    </w:p>
    <w:p w:rsidR="007C1BE3" w:rsidRPr="008F1EDB" w:rsidRDefault="007C1BE3" w:rsidP="00DF5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B2" w:rsidRPr="008F1EDB" w:rsidRDefault="00DF51B2" w:rsidP="00DF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51B2" w:rsidRPr="008F1EDB" w:rsidRDefault="007C1BE3" w:rsidP="00DF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5. Управление и делопроизводство родительского комитета</w:t>
      </w:r>
    </w:p>
    <w:p w:rsidR="007C1BE3" w:rsidRPr="008F1EDB" w:rsidRDefault="007C1BE3" w:rsidP="00DF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BE3" w:rsidRPr="008F1EDB" w:rsidRDefault="007C1BE3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5.1.</w:t>
      </w: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 Родительского комитета:</w:t>
      </w:r>
    </w:p>
    <w:p w:rsidR="007C1BE3" w:rsidRPr="008F1EDB" w:rsidRDefault="007C1BE3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>- родительский комитет избирается на Общем родительском собрании, из состава избирается председатель, заместитель, секретарь, распределяются обязанности;</w:t>
      </w:r>
    </w:p>
    <w:p w:rsidR="007C1BE3" w:rsidRPr="008F1EDB" w:rsidRDefault="007C1BE3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>- число членов Родительского комитета определяется Общим собранием</w:t>
      </w:r>
      <w:r w:rsidR="00584C6B"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Учреждения, при этом рекомендуется выбирать не менее одного представителя родительской общественности от каждой группы на один учебный год;</w:t>
      </w:r>
    </w:p>
    <w:p w:rsidR="00584C6B" w:rsidRPr="008F1EDB" w:rsidRDefault="00584C6B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>- правление Родительским комитетом возглавляет председатель, избираемый на срок не менее одного года, переизбирается в любое время, большинством голосов общего числа Родительского комитета.</w:t>
      </w:r>
    </w:p>
    <w:p w:rsidR="00584C6B" w:rsidRPr="008F1EDB" w:rsidRDefault="00584C6B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Заседание Родительского комитета созывается не реже 1 раз в квартал. Внеочередные заседания могут быть созваны по мере необходимости.</w:t>
      </w:r>
    </w:p>
    <w:p w:rsidR="00584C6B" w:rsidRPr="008F1EDB" w:rsidRDefault="00584C6B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5.3.</w:t>
      </w: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Родительский комитет и его председатель:</w:t>
      </w:r>
    </w:p>
    <w:p w:rsidR="00584C6B" w:rsidRPr="008F1EDB" w:rsidRDefault="00584C6B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определяет задачи на новый учебный год </w:t>
      </w:r>
      <w:proofErr w:type="gramStart"/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>согласно</w:t>
      </w:r>
      <w:proofErr w:type="gramEnd"/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годового плана Учреждения;</w:t>
      </w:r>
    </w:p>
    <w:p w:rsidR="00584C6B" w:rsidRPr="008F1EDB" w:rsidRDefault="00584C6B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>- утверждает ежегодные отчеты председателя;</w:t>
      </w:r>
    </w:p>
    <w:p w:rsidR="00584C6B" w:rsidRPr="008F1EDB" w:rsidRDefault="00584C6B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>- заслуживает председателей Родительского комитета групп;</w:t>
      </w:r>
    </w:p>
    <w:p w:rsidR="00584C6B" w:rsidRPr="008F1EDB" w:rsidRDefault="00584C6B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5.4.</w:t>
      </w: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Заседание Родительского комитета оформляется протоколом </w:t>
      </w:r>
      <w:proofErr w:type="gramStart"/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>согласно делопроизводства</w:t>
      </w:r>
      <w:proofErr w:type="gramEnd"/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хранится в делах Учреждения.</w:t>
      </w:r>
    </w:p>
    <w:p w:rsidR="00584C6B" w:rsidRPr="008F1EDB" w:rsidRDefault="00584C6B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5.5.</w:t>
      </w: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Председатель Родительского комитета ведет заседание, окончательно определяет повестку дня, контролирует исполнение решений.</w:t>
      </w:r>
    </w:p>
    <w:p w:rsidR="00584C6B" w:rsidRPr="008F1EDB" w:rsidRDefault="00584C6B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5.6. </w:t>
      </w:r>
      <w:r w:rsidR="0060170E" w:rsidRPr="008F1EDB">
        <w:rPr>
          <w:rFonts w:ascii="Times New Roman" w:eastAsia="Times New Roman" w:hAnsi="Times New Roman" w:cs="Times New Roman"/>
          <w:bCs/>
          <w:sz w:val="24"/>
          <w:szCs w:val="24"/>
        </w:rPr>
        <w:t>Решения Родительского комитета принимаются при открытом голосовании большинством голосов, не менее 2/3 его членов.</w:t>
      </w:r>
    </w:p>
    <w:p w:rsidR="0060170E" w:rsidRPr="008F1EDB" w:rsidRDefault="0060170E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5.7.</w:t>
      </w: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>Решение Родительского комитета доводится до сведения всех заинтересованных лиц учреждения (родителей, администрацию детского сада и других).</w:t>
      </w:r>
    </w:p>
    <w:p w:rsidR="0060170E" w:rsidRPr="008F1EDB" w:rsidRDefault="0060170E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5.8.</w:t>
      </w: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Учреждения имеет право принимать участие в заседании Родительского комитета, пользуется правом совещательного голоса.</w:t>
      </w:r>
    </w:p>
    <w:p w:rsidR="0060170E" w:rsidRPr="008F1EDB" w:rsidRDefault="0060170E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5.9.</w:t>
      </w: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Учреждения предоставляет место для проведения заседаний и приема родителей.</w:t>
      </w:r>
    </w:p>
    <w:p w:rsidR="0060170E" w:rsidRPr="008F1EDB" w:rsidRDefault="0060170E" w:rsidP="007C1BE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170E" w:rsidRPr="008F1EDB" w:rsidRDefault="0060170E" w:rsidP="0060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t>6.Взаимосвязи родительского комитета с органами самоуправления Учреждения</w:t>
      </w:r>
    </w:p>
    <w:p w:rsidR="0060170E" w:rsidRPr="008F1EDB" w:rsidRDefault="0060170E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6.1.</w:t>
      </w: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Родительский комитет организует взаимодействие с другими органами самоуправления Учреждения – Общим собранием, Советом педагогов и Советом Учреждения:</w:t>
      </w:r>
    </w:p>
    <w:p w:rsidR="0060170E" w:rsidRPr="008F1EDB" w:rsidRDefault="0060170E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>- через участие председателей Родительского комитета в заседании Общего собрания, Совета Учреждения и педагогическим советом Учреждения;</w:t>
      </w:r>
    </w:p>
    <w:p w:rsidR="0060170E" w:rsidRPr="008F1EDB" w:rsidRDefault="0060170E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>- представление на ознакомление Общему собранию, совету учреждения и педагогическому совету, принятых решений на заседании Родительского комитета;</w:t>
      </w:r>
    </w:p>
    <w:p w:rsidR="0060170E" w:rsidRPr="008F1EDB" w:rsidRDefault="0060170E" w:rsidP="008F1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bCs/>
          <w:sz w:val="24"/>
          <w:szCs w:val="24"/>
        </w:rPr>
        <w:t>- внесение предложений и дополнений по вопросам, рассматриваемых на заседаниях Общего собрания, Совета Учреждения и педагогического совета Учреждения.</w:t>
      </w:r>
    </w:p>
    <w:p w:rsidR="00DF51B2" w:rsidRPr="008F1EDB" w:rsidRDefault="00DF51B2" w:rsidP="00DF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E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20FA" w:rsidRPr="008F1EDB" w:rsidRDefault="00DD20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710858474967985478426001373498448859431888587527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Записочная  Людмила  Геннадьевна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10.10.2022 по 10.10.2023</w:t>
            </w:r>
          </w:p>
        </w:tc>
      </w:tr>
    </w:tbl>
    <w:sectPr xmlns:w="http://schemas.openxmlformats.org/wordprocessingml/2006/main" w:rsidR="00DD20FA" w:rsidRPr="008F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001">
    <w:multiLevelType w:val="hybridMultilevel"/>
    <w:lvl w:ilvl="0" w:tplc="94600635">
      <w:start w:val="1"/>
      <w:numFmt w:val="decimal"/>
      <w:lvlText w:val="%1."/>
      <w:lvlJc w:val="left"/>
      <w:pPr>
        <w:ind w:left="720" w:hanging="360"/>
      </w:pPr>
    </w:lvl>
    <w:lvl w:ilvl="1" w:tplc="94600635" w:tentative="1">
      <w:start w:val="1"/>
      <w:numFmt w:val="lowerLetter"/>
      <w:lvlText w:val="%2."/>
      <w:lvlJc w:val="left"/>
      <w:pPr>
        <w:ind w:left="1440" w:hanging="360"/>
      </w:pPr>
    </w:lvl>
    <w:lvl w:ilvl="2" w:tplc="94600635" w:tentative="1">
      <w:start w:val="1"/>
      <w:numFmt w:val="lowerRoman"/>
      <w:lvlText w:val="%3."/>
      <w:lvlJc w:val="right"/>
      <w:pPr>
        <w:ind w:left="2160" w:hanging="180"/>
      </w:pPr>
    </w:lvl>
    <w:lvl w:ilvl="3" w:tplc="94600635" w:tentative="1">
      <w:start w:val="1"/>
      <w:numFmt w:val="decimal"/>
      <w:lvlText w:val="%4."/>
      <w:lvlJc w:val="left"/>
      <w:pPr>
        <w:ind w:left="2880" w:hanging="360"/>
      </w:pPr>
    </w:lvl>
    <w:lvl w:ilvl="4" w:tplc="94600635" w:tentative="1">
      <w:start w:val="1"/>
      <w:numFmt w:val="lowerLetter"/>
      <w:lvlText w:val="%5."/>
      <w:lvlJc w:val="left"/>
      <w:pPr>
        <w:ind w:left="3600" w:hanging="360"/>
      </w:pPr>
    </w:lvl>
    <w:lvl w:ilvl="5" w:tplc="94600635" w:tentative="1">
      <w:start w:val="1"/>
      <w:numFmt w:val="lowerRoman"/>
      <w:lvlText w:val="%6."/>
      <w:lvlJc w:val="right"/>
      <w:pPr>
        <w:ind w:left="4320" w:hanging="180"/>
      </w:pPr>
    </w:lvl>
    <w:lvl w:ilvl="6" w:tplc="94600635" w:tentative="1">
      <w:start w:val="1"/>
      <w:numFmt w:val="decimal"/>
      <w:lvlText w:val="%7."/>
      <w:lvlJc w:val="left"/>
      <w:pPr>
        <w:ind w:left="5040" w:hanging="360"/>
      </w:pPr>
    </w:lvl>
    <w:lvl w:ilvl="7" w:tplc="94600635" w:tentative="1">
      <w:start w:val="1"/>
      <w:numFmt w:val="lowerLetter"/>
      <w:lvlText w:val="%8."/>
      <w:lvlJc w:val="left"/>
      <w:pPr>
        <w:ind w:left="5760" w:hanging="360"/>
      </w:pPr>
    </w:lvl>
    <w:lvl w:ilvl="8" w:tplc="94600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00">
    <w:multiLevelType w:val="hybridMultilevel"/>
    <w:lvl w:ilvl="0" w:tplc="66953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ED7C35"/>
    <w:multiLevelType w:val="hybridMultilevel"/>
    <w:tmpl w:val="0C98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1000">
    <w:abstractNumId w:val="21000"/>
  </w:num>
  <w:num w:numId="21001">
    <w:abstractNumId w:val="210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CF"/>
    <w:rsid w:val="0006614D"/>
    <w:rsid w:val="001536CF"/>
    <w:rsid w:val="001A0206"/>
    <w:rsid w:val="004C1F45"/>
    <w:rsid w:val="00584C6B"/>
    <w:rsid w:val="005E490C"/>
    <w:rsid w:val="0060170E"/>
    <w:rsid w:val="007C1BE3"/>
    <w:rsid w:val="007D3898"/>
    <w:rsid w:val="008F0ACB"/>
    <w:rsid w:val="008F1EDB"/>
    <w:rsid w:val="00950456"/>
    <w:rsid w:val="00A06FCB"/>
    <w:rsid w:val="00D2166C"/>
    <w:rsid w:val="00DD20FA"/>
    <w:rsid w:val="00D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1B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0456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1B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529542819" Type="http://schemas.openxmlformats.org/officeDocument/2006/relationships/footnotes" Target="footnotes.xml"/><Relationship Id="rId187872961" Type="http://schemas.openxmlformats.org/officeDocument/2006/relationships/endnotes" Target="endnotes.xml"/><Relationship Id="rId671971592" Type="http://schemas.openxmlformats.org/officeDocument/2006/relationships/comments" Target="comments.xml"/><Relationship Id="rId706321161" Type="http://schemas.microsoft.com/office/2011/relationships/commentsExtended" Target="commentsExtended.xml"/><Relationship Id="rId3904446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Kh4IHikjgXpBF6vreAHn3rrhCWI=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</SignatureValue>
  <KeyInfo>
    <X509Data>
      <X509Certificate>MIIFtDCCA5wCFHyD/xflxMGXufEZsU3d46SgdYsHMA0GCSqGSIb3DQEBCwUAMIGQ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529542819"/>
            <mdssi:RelationshipReference SourceId="rId187872961"/>
            <mdssi:RelationshipReference SourceId="rId671971592"/>
            <mdssi:RelationshipReference SourceId="rId706321161"/>
            <mdssi:RelationshipReference SourceId="rId390444678"/>
          </Transform>
          <Transform Algorithm="http://www.w3.org/TR/2001/REC-xml-c14n-20010315"/>
        </Transforms>
        <DigestMethod Algorithm="http://www.w3.org/2000/09/xmldsig#sha1"/>
        <DigestValue>VmVMGRD4S5tk261IF5rk0VJcXxI=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KyA/Fa1tHAeKMq8OBg6dxjNUsAQ=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HKCaZ+Ao/6SutY5srSU0sntjIj4=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2Kng3W6BOLiaN2rLmsAz/VoMPHE=</DigestValue>
      </Reference>
      <Reference URI="/word/numbering.xml?ContentType=application/vnd.openxmlformats-officedocument.wordprocessingml.numbering+xml">
        <DigestMethod Algorithm="http://www.w3.org/2000/09/xmldsig#sha1"/>
        <DigestValue>LaM3zbPrwnCs/GmAxnGBsRFObZI=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qfMkk9jtel58X/XlpQZ7ERtVTA4=</DigestValue>
      </Reference>
      <Reference URI="/word/styles.xml?ContentType=application/vnd.openxmlformats-officedocument.wordprocessingml.styles+xml">
        <DigestMethod Algorithm="http://www.w3.org/2000/09/xmldsig#sha1"/>
        <DigestValue>3Ib9Q/IwqKLxc3TYLm5amMWFYdg=</DigestValue>
      </Reference>
      <Reference URI="/word/stylesWithEffects.xml?ContentType=application/vnd.ms-word.stylesWithEffects+xml">
        <DigestMethod Algorithm="http://www.w3.org/2000/09/xmldsig#sha1"/>
        <DigestValue>GX88U3utJlmH76uTQVS/dXrrF+k=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2022-12-09T06:16:28Z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A03F-830F-4164-9124-D3BA27D1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40</cp:lastModifiedBy>
  <cp:revision>10</cp:revision>
  <cp:lastPrinted>2018-06-07T04:40:00Z</cp:lastPrinted>
  <dcterms:created xsi:type="dcterms:W3CDTF">2018-01-17T06:08:00Z</dcterms:created>
  <dcterms:modified xsi:type="dcterms:W3CDTF">2019-07-03T04:54:00Z</dcterms:modified>
</cp:coreProperties>
</file>