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9C" w:rsidRPr="00277C9C" w:rsidRDefault="00277C9C" w:rsidP="00277C9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:rsidR="00277C9C" w:rsidRPr="00277C9C" w:rsidRDefault="00277C9C" w:rsidP="00277C9C">
      <w:pPr>
        <w:spacing w:after="0" w:line="240" w:lineRule="auto"/>
        <w:jc w:val="center"/>
        <w:rPr>
          <w:rFonts w:ascii="Times New Roman" w:eastAsia="Calibri" w:hAnsi="Times New Roman" w:cs="Times New Roman"/>
          <w:color w:val="5A5A5A"/>
          <w:sz w:val="24"/>
          <w:szCs w:val="24"/>
          <w:lang w:bidi="en-US"/>
        </w:rPr>
      </w:pPr>
      <w:r w:rsidRPr="00277C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Договор № ___</w:t>
      </w:r>
    </w:p>
    <w:p w:rsidR="00277C9C" w:rsidRPr="00277C9C" w:rsidRDefault="00277C9C" w:rsidP="00277C9C">
      <w:pPr>
        <w:spacing w:after="0" w:line="240" w:lineRule="auto"/>
        <w:jc w:val="center"/>
        <w:rPr>
          <w:rFonts w:ascii="Times New Roman" w:eastAsia="Calibri" w:hAnsi="Times New Roman" w:cs="Times New Roman"/>
          <w:color w:val="5A5A5A"/>
          <w:sz w:val="24"/>
          <w:szCs w:val="24"/>
          <w:lang w:bidi="en-US"/>
        </w:rPr>
      </w:pPr>
      <w:r w:rsidRPr="00277C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об образовании на обучение по дополнительным общеразвивающим программам</w:t>
      </w:r>
    </w:p>
    <w:p w:rsidR="00277C9C" w:rsidRPr="00277C9C" w:rsidRDefault="00277C9C" w:rsidP="00277C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277C9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77C9C" w:rsidRPr="00277C9C" w:rsidRDefault="00277C9C" w:rsidP="00277C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 w:bidi="ru-RU"/>
        </w:rPr>
      </w:pPr>
      <w:r w:rsidRPr="00277C9C">
        <w:rPr>
          <w:rFonts w:ascii="Times New Roman" w:eastAsia="Calibri" w:hAnsi="Times New Roman" w:cs="Times New Roman"/>
          <w:color w:val="000000"/>
          <w:lang w:eastAsia="ru-RU" w:bidi="ru-RU"/>
        </w:rPr>
        <w:t xml:space="preserve">_______ </w:t>
      </w:r>
      <w:r w:rsidRPr="00277C9C">
        <w:rPr>
          <w:rFonts w:ascii="Times New Roman" w:eastAsia="Calibri" w:hAnsi="Times New Roman" w:cs="Times New Roman"/>
          <w:color w:val="000000"/>
          <w:u w:val="single"/>
          <w:lang w:eastAsia="ru-RU" w:bidi="ru-RU"/>
        </w:rPr>
        <w:t xml:space="preserve">г. Орск  </w:t>
      </w:r>
      <w:r w:rsidRPr="00277C9C">
        <w:rPr>
          <w:rFonts w:ascii="Times New Roman" w:eastAsia="Calibri" w:hAnsi="Times New Roman" w:cs="Times New Roman"/>
          <w:color w:val="000000"/>
          <w:lang w:eastAsia="ru-RU" w:bidi="ru-RU"/>
        </w:rPr>
        <w:t xml:space="preserve">                                                                                 «___»___</w:t>
      </w:r>
      <w:r w:rsidRPr="00277C9C">
        <w:rPr>
          <w:rFonts w:ascii="Times New Roman" w:eastAsia="Calibri" w:hAnsi="Times New Roman" w:cs="Times New Roman"/>
          <w:color w:val="000000"/>
          <w:u w:val="single"/>
          <w:lang w:eastAsia="ru-RU" w:bidi="ru-RU"/>
        </w:rPr>
        <w:t>_____</w:t>
      </w:r>
      <w:r w:rsidRPr="00277C9C">
        <w:rPr>
          <w:rFonts w:ascii="Times New Roman" w:eastAsia="Calibri" w:hAnsi="Times New Roman" w:cs="Times New Roman"/>
          <w:color w:val="000000"/>
          <w:lang w:eastAsia="ru-RU" w:bidi="ru-RU"/>
        </w:rPr>
        <w:t xml:space="preserve"> </w:t>
      </w:r>
      <w:r w:rsidRPr="00277C9C">
        <w:rPr>
          <w:rFonts w:ascii="Times New Roman" w:eastAsia="Calibri" w:hAnsi="Times New Roman" w:cs="Times New Roman"/>
          <w:color w:val="000000"/>
          <w:u w:val="single"/>
          <w:lang w:eastAsia="ru-RU" w:bidi="ru-RU"/>
        </w:rPr>
        <w:t xml:space="preserve">  2020 г.</w:t>
      </w:r>
    </w:p>
    <w:p w:rsidR="00277C9C" w:rsidRPr="00277C9C" w:rsidRDefault="00277C9C" w:rsidP="00277C9C">
      <w:pPr>
        <w:spacing w:after="0" w:line="240" w:lineRule="auto"/>
        <w:jc w:val="both"/>
        <w:rPr>
          <w:rFonts w:ascii="Times New Roman" w:eastAsia="Calibri" w:hAnsi="Times New Roman" w:cs="Times New Roman"/>
          <w:color w:val="5A5A5A"/>
          <w:sz w:val="18"/>
          <w:szCs w:val="18"/>
          <w:lang w:bidi="en-US"/>
        </w:rPr>
      </w:pPr>
      <w:r w:rsidRPr="00277C9C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(место заключения договора)</w:t>
      </w:r>
      <w:r w:rsidRPr="00277C9C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ab/>
        <w:t xml:space="preserve">                                                                                              (дата заключения договора)</w:t>
      </w:r>
    </w:p>
    <w:p w:rsidR="00277C9C" w:rsidRPr="00277C9C" w:rsidRDefault="00277C9C" w:rsidP="00277C9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 w:bidi="ru-RU"/>
        </w:rPr>
      </w:pPr>
    </w:p>
    <w:p w:rsidR="00277C9C" w:rsidRPr="00277C9C" w:rsidRDefault="00277C9C" w:rsidP="00277C9C">
      <w:pPr>
        <w:spacing w:after="0"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bCs/>
          <w:lang w:bidi="en-US"/>
        </w:rPr>
        <w:t xml:space="preserve">           </w:t>
      </w:r>
      <w:proofErr w:type="gramStart"/>
      <w:r w:rsidRPr="00277C9C">
        <w:rPr>
          <w:rFonts w:ascii="Times New Roman" w:eastAsia="Calibri" w:hAnsi="Times New Roman" w:cs="Times New Roman"/>
          <w:bCs/>
          <w:lang w:bidi="en-US"/>
        </w:rPr>
        <w:t>Муниципальное дошкольное образовательное  автономное  учреждение «Детский сад № 40 общеразвивающего вида с приоритетным осуществлением художественно-эстетического развития воспитанников «Голубок» г. Орска», осуществляющее образовательную деятельность (далее - образовательная организация) на основании лицензии от 24.02.2015г. № 1599-3 , выданной  Министерством  Образования Оренбургской области 25.02.2015г., именуемое в дальнейшем "Исполнитель", в лице заведующего Вирановской М.Н., действующего на основании Устава, утвержденного Постановлением администрации города Орска от 04.06.2014</w:t>
      </w:r>
      <w:proofErr w:type="gramEnd"/>
      <w:r w:rsidRPr="00277C9C">
        <w:rPr>
          <w:rFonts w:ascii="Times New Roman" w:eastAsia="Calibri" w:hAnsi="Times New Roman" w:cs="Times New Roman"/>
          <w:bCs/>
          <w:lang w:bidi="en-US"/>
        </w:rPr>
        <w:t xml:space="preserve">г.№ 3269-п, с одной стороны, и родитель (законный представитель) именуем_____ в дальнейшем «Заказчик», в лице  </w:t>
      </w:r>
      <w:r w:rsidRPr="00277C9C">
        <w:rPr>
          <w:rFonts w:ascii="Times New Roman" w:eastAsia="Calibri" w:hAnsi="Times New Roman" w:cs="Times New Roman"/>
          <w:lang w:bidi="en-US"/>
        </w:rPr>
        <w:t>______________________</w:t>
      </w:r>
      <w:r w:rsidRPr="00277C9C">
        <w:rPr>
          <w:rFonts w:ascii="Times New Roman" w:eastAsia="Calibri" w:hAnsi="Times New Roman" w:cs="Times New Roman"/>
          <w:b/>
          <w:i/>
          <w:lang w:bidi="en-US"/>
        </w:rPr>
        <w:t>_____________________________________________________________</w:t>
      </w:r>
      <w:r w:rsidRPr="00277C9C">
        <w:rPr>
          <w:rFonts w:ascii="Times New Roman" w:eastAsia="Calibri" w:hAnsi="Times New Roman" w:cs="Times New Roman"/>
          <w:lang w:bidi="en-US"/>
        </w:rPr>
        <w:t xml:space="preserve">                                               </w:t>
      </w:r>
    </w:p>
    <w:p w:rsidR="00277C9C" w:rsidRPr="00277C9C" w:rsidRDefault="00277C9C" w:rsidP="00277C9C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vertAlign w:val="superscript"/>
          <w:lang w:bidi="en-US"/>
        </w:rPr>
      </w:pPr>
      <w:proofErr w:type="gramStart"/>
      <w:r w:rsidRPr="00277C9C">
        <w:rPr>
          <w:rFonts w:ascii="Times New Roman" w:eastAsia="Calibri" w:hAnsi="Times New Roman" w:cs="Times New Roman"/>
          <w:b/>
          <w:vertAlign w:val="superscript"/>
          <w:lang w:bidi="en-US"/>
        </w:rPr>
        <w:t>(</w:t>
      </w:r>
      <w:r w:rsidRPr="00277C9C">
        <w:rPr>
          <w:rFonts w:ascii="Times New Roman" w:eastAsia="Calibri" w:hAnsi="Times New Roman" w:cs="Times New Roman"/>
          <w:vertAlign w:val="superscript"/>
          <w:lang w:bidi="en-US"/>
        </w:rPr>
        <w:t>фамилия, имя, отчество (при наличии) законного представителя несовершеннолетнего лица, зачисляемого на обучение.</w:t>
      </w:r>
      <w:proofErr w:type="gramEnd"/>
    </w:p>
    <w:p w:rsidR="00277C9C" w:rsidRPr="00277C9C" w:rsidRDefault="00277C9C" w:rsidP="00277C9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  <w:lang w:bidi="en-US"/>
        </w:rPr>
      </w:pPr>
      <w:bookmarkStart w:id="0" w:name="l49"/>
      <w:bookmarkStart w:id="1" w:name="l55"/>
      <w:bookmarkStart w:id="2" w:name="l79"/>
      <w:bookmarkEnd w:id="0"/>
      <w:bookmarkEnd w:id="1"/>
      <w:bookmarkEnd w:id="2"/>
      <w:proofErr w:type="gramStart"/>
      <w:r w:rsidRPr="00277C9C">
        <w:rPr>
          <w:rFonts w:ascii="Times New Roman" w:eastAsia="Calibri" w:hAnsi="Times New Roman" w:cs="Times New Roman"/>
          <w:lang w:bidi="en-US"/>
        </w:rPr>
        <w:t>действующего</w:t>
      </w:r>
      <w:proofErr w:type="gramEnd"/>
      <w:r w:rsidRPr="00277C9C">
        <w:rPr>
          <w:rFonts w:ascii="Times New Roman" w:eastAsia="Calibri" w:hAnsi="Times New Roman" w:cs="Times New Roman"/>
          <w:lang w:bidi="en-US"/>
        </w:rPr>
        <w:t xml:space="preserve"> на основании __________________________________________________________</w:t>
      </w:r>
    </w:p>
    <w:p w:rsidR="00277C9C" w:rsidRPr="00277C9C" w:rsidRDefault="00277C9C" w:rsidP="00277C9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Calibri" w:hAnsi="Times New Roman" w:cs="Times New Roman"/>
          <w:vertAlign w:val="superscript"/>
          <w:lang w:bidi="en-US"/>
        </w:rPr>
      </w:pPr>
      <w:r w:rsidRPr="00277C9C">
        <w:rPr>
          <w:rFonts w:ascii="Times New Roman" w:eastAsia="Calibri" w:hAnsi="Times New Roman" w:cs="Times New Roman"/>
          <w:vertAlign w:val="superscript"/>
          <w:lang w:bidi="en-US"/>
        </w:rPr>
        <w:t>(наименование и реквизиты документа, удостоверяющего полномочия представителя Заказчика)</w:t>
      </w:r>
    </w:p>
    <w:p w:rsidR="00277C9C" w:rsidRPr="00277C9C" w:rsidRDefault="00277C9C" w:rsidP="0027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u w:val="single"/>
          <w:lang w:bidi="en-US"/>
        </w:rPr>
        <w:t>_____________________________________________________________________________________________________________________________________________________________________________</w:t>
      </w:r>
      <w:r w:rsidRPr="00277C9C">
        <w:rPr>
          <w:rFonts w:ascii="Times New Roman" w:eastAsia="Calibri" w:hAnsi="Times New Roman" w:cs="Times New Roman"/>
          <w:lang w:bidi="en-US"/>
        </w:rPr>
        <w:t>,</w:t>
      </w:r>
    </w:p>
    <w:p w:rsidR="00277C9C" w:rsidRPr="00277C9C" w:rsidRDefault="00277C9C" w:rsidP="00277C9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в интересах несовершеннолетнего ______________________________________________________</w:t>
      </w:r>
    </w:p>
    <w:p w:rsidR="00277C9C" w:rsidRPr="00277C9C" w:rsidRDefault="00277C9C" w:rsidP="0027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Calibri" w:hAnsi="Times New Roman" w:cs="Times New Roman"/>
          <w:u w:val="single"/>
          <w:lang w:bidi="en-US"/>
        </w:rPr>
      </w:pPr>
      <w:r w:rsidRPr="00277C9C">
        <w:rPr>
          <w:rFonts w:ascii="Times New Roman" w:eastAsia="Calibri" w:hAnsi="Times New Roman" w:cs="Times New Roman"/>
          <w:vertAlign w:val="superscript"/>
          <w:lang w:bidi="en-US"/>
        </w:rPr>
        <w:t xml:space="preserve">  (фамилия, имя, отчество (при наличии), дата рождения)</w:t>
      </w:r>
    </w:p>
    <w:p w:rsidR="00277C9C" w:rsidRPr="00277C9C" w:rsidRDefault="00277C9C" w:rsidP="0027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u w:val="single"/>
          <w:lang w:bidi="en-US"/>
        </w:rPr>
        <w:t>__________________________________________________________________________ _____</w:t>
      </w:r>
      <w:r w:rsidRPr="00277C9C">
        <w:rPr>
          <w:rFonts w:ascii="Times New Roman" w:eastAsia="Calibri" w:hAnsi="Times New Roman" w:cs="Times New Roman"/>
          <w:lang w:bidi="en-US"/>
        </w:rPr>
        <w:t>,</w:t>
      </w:r>
    </w:p>
    <w:p w:rsidR="00277C9C" w:rsidRPr="00277C9C" w:rsidRDefault="00277C9C" w:rsidP="0027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  <w:lang w:bidi="en-US"/>
        </w:rPr>
      </w:pPr>
    </w:p>
    <w:p w:rsidR="00277C9C" w:rsidRPr="00277C9C" w:rsidRDefault="00277C9C" w:rsidP="00277C9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lang w:bidi="en-US"/>
        </w:rPr>
      </w:pPr>
      <w:proofErr w:type="gramStart"/>
      <w:r w:rsidRPr="00277C9C">
        <w:rPr>
          <w:rFonts w:ascii="Times New Roman" w:eastAsia="Calibri" w:hAnsi="Times New Roman" w:cs="Times New Roman"/>
          <w:lang w:bidi="en-US"/>
        </w:rPr>
        <w:t>Проживающего</w:t>
      </w:r>
      <w:proofErr w:type="gramEnd"/>
      <w:r w:rsidRPr="00277C9C">
        <w:rPr>
          <w:rFonts w:ascii="Times New Roman" w:eastAsia="Calibri" w:hAnsi="Times New Roman" w:cs="Times New Roman"/>
          <w:lang w:bidi="en-US"/>
        </w:rPr>
        <w:t xml:space="preserve"> по адресу:_______________________________________________________</w:t>
      </w:r>
      <w:r w:rsidRPr="00277C9C">
        <w:rPr>
          <w:rFonts w:ascii="Times New Roman" w:eastAsia="Calibri" w:hAnsi="Times New Roman" w:cs="Times New Roman"/>
          <w:u w:val="single"/>
          <w:lang w:bidi="en-US"/>
        </w:rPr>
        <w:t>_____</w:t>
      </w:r>
      <w:r w:rsidRPr="00277C9C">
        <w:rPr>
          <w:rFonts w:ascii="Times New Roman" w:eastAsia="Calibri" w:hAnsi="Times New Roman" w:cs="Times New Roman"/>
          <w:lang w:bidi="en-US"/>
        </w:rPr>
        <w:t>,</w:t>
      </w:r>
    </w:p>
    <w:p w:rsidR="00277C9C" w:rsidRPr="00277C9C" w:rsidRDefault="00277C9C" w:rsidP="0027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Calibri" w:hAnsi="Times New Roman" w:cs="Times New Roman"/>
          <w:vertAlign w:val="superscript"/>
          <w:lang w:bidi="en-US"/>
        </w:rPr>
      </w:pPr>
      <w:r w:rsidRPr="00277C9C">
        <w:rPr>
          <w:rFonts w:ascii="Times New Roman" w:eastAsia="Calibri" w:hAnsi="Times New Roman" w:cs="Times New Roman"/>
          <w:vertAlign w:val="superscript"/>
          <w:lang w:bidi="en-US"/>
        </w:rPr>
        <w:t xml:space="preserve">  (адрес места жительства ребенка с указанием индекса)</w:t>
      </w:r>
    </w:p>
    <w:p w:rsidR="00277C9C" w:rsidRPr="00277C9C" w:rsidRDefault="00277C9C" w:rsidP="00277C9C">
      <w:pPr>
        <w:spacing w:after="0" w:line="240" w:lineRule="auto"/>
        <w:jc w:val="both"/>
        <w:rPr>
          <w:rFonts w:ascii="Times New Roman" w:eastAsia="Calibri" w:hAnsi="Times New Roman" w:cs="Times New Roman"/>
          <w:lang w:bidi="en-US"/>
        </w:rPr>
      </w:pPr>
      <w:bookmarkStart w:id="3" w:name="l57"/>
      <w:bookmarkEnd w:id="3"/>
      <w:r w:rsidRPr="00277C9C">
        <w:rPr>
          <w:rFonts w:ascii="Times New Roman" w:eastAsia="Calibri" w:hAnsi="Times New Roman" w:cs="Times New Roman"/>
          <w:lang w:bidi="en-US"/>
        </w:rPr>
        <w:t>именуемы</w:t>
      </w:r>
      <w:proofErr w:type="gramStart"/>
      <w:r w:rsidRPr="00277C9C">
        <w:rPr>
          <w:rFonts w:ascii="Times New Roman" w:eastAsia="Calibri" w:hAnsi="Times New Roman" w:cs="Times New Roman"/>
          <w:lang w:bidi="en-US"/>
        </w:rPr>
        <w:t>й(</w:t>
      </w:r>
      <w:proofErr w:type="spellStart"/>
      <w:proofErr w:type="gramEnd"/>
      <w:r w:rsidRPr="00277C9C">
        <w:rPr>
          <w:rFonts w:ascii="Times New Roman" w:eastAsia="Calibri" w:hAnsi="Times New Roman" w:cs="Times New Roman"/>
          <w:lang w:bidi="en-US"/>
        </w:rPr>
        <w:t>ая</w:t>
      </w:r>
      <w:proofErr w:type="spellEnd"/>
      <w:r w:rsidRPr="00277C9C">
        <w:rPr>
          <w:rFonts w:ascii="Times New Roman" w:eastAsia="Calibri" w:hAnsi="Times New Roman" w:cs="Times New Roman"/>
          <w:lang w:bidi="en-US"/>
        </w:rPr>
        <w:t>) в дальнейшем «Обучающийся</w:t>
      </w:r>
      <w:bookmarkStart w:id="4" w:name="l58"/>
      <w:bookmarkStart w:id="5" w:name="l59"/>
      <w:bookmarkEnd w:id="4"/>
      <w:bookmarkEnd w:id="5"/>
      <w:r w:rsidRPr="00277C9C">
        <w:rPr>
          <w:rFonts w:ascii="Times New Roman" w:eastAsia="Calibri" w:hAnsi="Times New Roman" w:cs="Times New Roman"/>
          <w:lang w:bidi="en-US"/>
        </w:rPr>
        <w:t>», совместно именуемые Стороны, заключили настоящий Договор о нижеследующем:</w:t>
      </w:r>
      <w:bookmarkStart w:id="6" w:name="l30"/>
      <w:bookmarkEnd w:id="6"/>
    </w:p>
    <w:p w:rsidR="00277C9C" w:rsidRPr="00277C9C" w:rsidRDefault="00277C9C" w:rsidP="00277C9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bidi="en-US"/>
        </w:rPr>
      </w:pPr>
      <w:r w:rsidRPr="00277C9C">
        <w:rPr>
          <w:rFonts w:ascii="Times New Roman" w:eastAsia="Calibri" w:hAnsi="Times New Roman" w:cs="Times New Roman"/>
          <w:b/>
          <w:lang w:bidi="en-US"/>
        </w:rPr>
        <w:t>I. Предмет Договора</w:t>
      </w:r>
    </w:p>
    <w:p w:rsidR="00277C9C" w:rsidRPr="00277C9C" w:rsidRDefault="00277C9C" w:rsidP="00277C9C">
      <w:pPr>
        <w:spacing w:after="0"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      1.1. Исполнитель обязуется предоставить образовательную  услугу,  а Заказчик  обязуется оплатить образовательную услугу по предоставлению _____________________________________________</w:t>
      </w:r>
    </w:p>
    <w:p w:rsidR="00277C9C" w:rsidRPr="00277C9C" w:rsidRDefault="00277C9C" w:rsidP="00277C9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bidi="en-US"/>
        </w:rPr>
      </w:pPr>
      <w:r w:rsidRPr="00277C9C">
        <w:rPr>
          <w:rFonts w:ascii="Times New Roman" w:eastAsia="Calibri" w:hAnsi="Times New Roman" w:cs="Times New Roman"/>
          <w:sz w:val="18"/>
          <w:szCs w:val="18"/>
          <w:lang w:bidi="en-US"/>
        </w:rPr>
        <w:t xml:space="preserve">                                                                                          (наименование дополнительной общеразвивающей программы)</w:t>
      </w:r>
    </w:p>
    <w:p w:rsidR="00277C9C" w:rsidRPr="00277C9C" w:rsidRDefault="00277C9C" w:rsidP="00277C9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277C9C" w:rsidRPr="00277C9C" w:rsidRDefault="00277C9C" w:rsidP="00277C9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277C9C" w:rsidRPr="00277C9C" w:rsidRDefault="00277C9C" w:rsidP="00277C9C">
      <w:pPr>
        <w:spacing w:after="0" w:line="240" w:lineRule="auto"/>
        <w:jc w:val="center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Форма обучения __________</w:t>
      </w:r>
      <w:r w:rsidRPr="00277C9C">
        <w:rPr>
          <w:rFonts w:ascii="Times New Roman" w:eastAsia="Calibri" w:hAnsi="Times New Roman" w:cs="Times New Roman"/>
          <w:u w:val="single"/>
          <w:lang w:bidi="en-US"/>
        </w:rPr>
        <w:t>очная в организации</w:t>
      </w:r>
      <w:r w:rsidRPr="00277C9C">
        <w:rPr>
          <w:rFonts w:ascii="Times New Roman" w:eastAsia="Calibri" w:hAnsi="Times New Roman" w:cs="Times New Roman"/>
          <w:lang w:bidi="en-US"/>
        </w:rPr>
        <w:t>_______________________________________________</w:t>
      </w:r>
    </w:p>
    <w:p w:rsidR="00277C9C" w:rsidRPr="00277C9C" w:rsidRDefault="00277C9C" w:rsidP="00277C9C">
      <w:pPr>
        <w:spacing w:after="0"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Направленность дополнительной общеразвивающей программы _____________________________</w:t>
      </w:r>
    </w:p>
    <w:p w:rsidR="00277C9C" w:rsidRPr="00277C9C" w:rsidRDefault="00277C9C" w:rsidP="00277C9C">
      <w:pPr>
        <w:pBdr>
          <w:bottom w:val="single" w:sz="12" w:space="1" w:color="auto"/>
        </w:pBdr>
        <w:tabs>
          <w:tab w:val="left" w:pos="6615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ab/>
      </w:r>
      <w:proofErr w:type="gramStart"/>
      <w:r w:rsidRPr="00277C9C">
        <w:rPr>
          <w:rFonts w:ascii="Times New Roman" w:eastAsia="Calibri" w:hAnsi="Times New Roman" w:cs="Times New Roman"/>
          <w:sz w:val="18"/>
          <w:szCs w:val="18"/>
          <w:lang w:bidi="en-US"/>
        </w:rPr>
        <w:t>(технической, естественнонаучной,</w:t>
      </w:r>
      <w:proofErr w:type="gramEnd"/>
    </w:p>
    <w:p w:rsidR="00277C9C" w:rsidRPr="00277C9C" w:rsidRDefault="00277C9C" w:rsidP="00277C9C">
      <w:pPr>
        <w:pBdr>
          <w:bottom w:val="single" w:sz="12" w:space="1" w:color="auto"/>
        </w:pBdr>
        <w:tabs>
          <w:tab w:val="left" w:pos="6615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277C9C" w:rsidRPr="00277C9C" w:rsidRDefault="00277C9C" w:rsidP="00277C9C">
      <w:pPr>
        <w:tabs>
          <w:tab w:val="left" w:pos="6615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  <w:r w:rsidRPr="00277C9C">
        <w:rPr>
          <w:rFonts w:ascii="Times New Roman" w:eastAsia="Calibri" w:hAnsi="Times New Roman" w:cs="Times New Roman"/>
          <w:sz w:val="18"/>
          <w:szCs w:val="18"/>
          <w:lang w:bidi="en-US"/>
        </w:rPr>
        <w:t xml:space="preserve">(физкультурно-спортивной, художественной, </w:t>
      </w:r>
      <w:proofErr w:type="spellStart"/>
      <w:r w:rsidRPr="00277C9C">
        <w:rPr>
          <w:rFonts w:ascii="Times New Roman" w:eastAsia="Calibri" w:hAnsi="Times New Roman" w:cs="Times New Roman"/>
          <w:sz w:val="18"/>
          <w:szCs w:val="18"/>
          <w:lang w:bidi="en-US"/>
        </w:rPr>
        <w:t>туристко</w:t>
      </w:r>
      <w:proofErr w:type="spellEnd"/>
      <w:r w:rsidRPr="00277C9C">
        <w:rPr>
          <w:rFonts w:ascii="Times New Roman" w:eastAsia="Calibri" w:hAnsi="Times New Roman" w:cs="Times New Roman"/>
          <w:sz w:val="18"/>
          <w:szCs w:val="18"/>
          <w:lang w:bidi="en-US"/>
        </w:rPr>
        <w:t>-</w:t>
      </w:r>
      <w:proofErr w:type="spellStart"/>
      <w:r w:rsidRPr="00277C9C">
        <w:rPr>
          <w:rFonts w:ascii="Times New Roman" w:eastAsia="Calibri" w:hAnsi="Times New Roman" w:cs="Times New Roman"/>
          <w:sz w:val="18"/>
          <w:szCs w:val="18"/>
          <w:lang w:bidi="en-US"/>
        </w:rPr>
        <w:t>краеведческой</w:t>
      </w:r>
      <w:proofErr w:type="gramStart"/>
      <w:r w:rsidRPr="00277C9C">
        <w:rPr>
          <w:rFonts w:ascii="Times New Roman" w:eastAsia="Calibri" w:hAnsi="Times New Roman" w:cs="Times New Roman"/>
          <w:sz w:val="18"/>
          <w:szCs w:val="18"/>
          <w:lang w:bidi="en-US"/>
        </w:rPr>
        <w:t>,с</w:t>
      </w:r>
      <w:proofErr w:type="gramEnd"/>
      <w:r w:rsidRPr="00277C9C">
        <w:rPr>
          <w:rFonts w:ascii="Times New Roman" w:eastAsia="Calibri" w:hAnsi="Times New Roman" w:cs="Times New Roman"/>
          <w:sz w:val="18"/>
          <w:szCs w:val="18"/>
          <w:lang w:bidi="en-US"/>
        </w:rPr>
        <w:t>оциально</w:t>
      </w:r>
      <w:proofErr w:type="spellEnd"/>
      <w:r w:rsidRPr="00277C9C">
        <w:rPr>
          <w:rFonts w:ascii="Times New Roman" w:eastAsia="Calibri" w:hAnsi="Times New Roman" w:cs="Times New Roman"/>
          <w:sz w:val="18"/>
          <w:szCs w:val="18"/>
          <w:lang w:bidi="en-US"/>
        </w:rPr>
        <w:t>-педагогической)</w:t>
      </w:r>
    </w:p>
    <w:p w:rsidR="00277C9C" w:rsidRPr="00277C9C" w:rsidRDefault="00277C9C" w:rsidP="00277C9C">
      <w:pPr>
        <w:spacing w:after="0"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      1.2. Срок освоения дополнительных общеразвивающих программ на  момент  подписания Договора составляет  с __________________________ </w:t>
      </w:r>
      <w:proofErr w:type="gramStart"/>
      <w:r w:rsidRPr="00277C9C">
        <w:rPr>
          <w:rFonts w:ascii="Times New Roman" w:eastAsia="Calibri" w:hAnsi="Times New Roman" w:cs="Times New Roman"/>
          <w:lang w:bidi="en-US"/>
        </w:rPr>
        <w:t>г</w:t>
      </w:r>
      <w:proofErr w:type="gramEnd"/>
      <w:r w:rsidRPr="00277C9C">
        <w:rPr>
          <w:rFonts w:ascii="Times New Roman" w:eastAsia="Calibri" w:hAnsi="Times New Roman" w:cs="Times New Roman"/>
          <w:lang w:bidi="en-US"/>
        </w:rPr>
        <w:t>.</w:t>
      </w:r>
    </w:p>
    <w:p w:rsidR="00277C9C" w:rsidRPr="00277C9C" w:rsidRDefault="00277C9C" w:rsidP="00277C9C">
      <w:pPr>
        <w:spacing w:after="0"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Срок </w:t>
      </w:r>
      <w:proofErr w:type="gramStart"/>
      <w:r w:rsidRPr="00277C9C">
        <w:rPr>
          <w:rFonts w:ascii="Times New Roman" w:eastAsia="Calibri" w:hAnsi="Times New Roman" w:cs="Times New Roman"/>
          <w:lang w:bidi="en-US"/>
        </w:rPr>
        <w:t>обучения по</w:t>
      </w:r>
      <w:proofErr w:type="gramEnd"/>
      <w:r w:rsidRPr="00277C9C">
        <w:rPr>
          <w:rFonts w:ascii="Times New Roman" w:eastAsia="Calibri" w:hAnsi="Times New Roman" w:cs="Times New Roman"/>
          <w:lang w:bidi="en-US"/>
        </w:rPr>
        <w:t xml:space="preserve"> индивидуальному плану, в том числе ускоренному обучению, составляет __________________________________________________________________________________</w:t>
      </w:r>
    </w:p>
    <w:p w:rsidR="00277C9C" w:rsidRPr="00277C9C" w:rsidRDefault="00277C9C" w:rsidP="00277C9C">
      <w:pPr>
        <w:spacing w:after="0"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sz w:val="18"/>
          <w:szCs w:val="18"/>
          <w:lang w:bidi="en-US"/>
        </w:rPr>
        <w:t>(указывается количество месяцев, лет)</w:t>
      </w:r>
      <w:r w:rsidRPr="00277C9C">
        <w:rPr>
          <w:rFonts w:ascii="Times New Roman" w:eastAsia="Calibri" w:hAnsi="Times New Roman" w:cs="Times New Roman"/>
          <w:lang w:bidi="en-US"/>
        </w:rPr>
        <w:t>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1.3. </w:t>
      </w:r>
      <w:proofErr w:type="gramStart"/>
      <w:r w:rsidRPr="00277C9C">
        <w:rPr>
          <w:rFonts w:ascii="Times New Roman" w:eastAsia="Calibri" w:hAnsi="Times New Roman" w:cs="Times New Roman"/>
          <w:lang w:bidi="en-US"/>
        </w:rPr>
        <w:t>После освоения обучающимся дополнительной общеразвивающей программы проводятся отчетные мероприятия с участием родителей (законных представителей): открытые занятия, выставки, концерты, турниры, спектакли, соревнования  и др.</w:t>
      </w:r>
      <w:proofErr w:type="gramEnd"/>
    </w:p>
    <w:p w:rsidR="00277C9C" w:rsidRPr="00277C9C" w:rsidRDefault="00277C9C" w:rsidP="00277C9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bidi="en-US"/>
        </w:rPr>
      </w:pPr>
      <w:r w:rsidRPr="00277C9C">
        <w:rPr>
          <w:rFonts w:ascii="Times New Roman" w:eastAsia="Calibri" w:hAnsi="Times New Roman" w:cs="Times New Roman"/>
          <w:b/>
          <w:lang w:bidi="en-US"/>
        </w:rPr>
        <w:t>II. Права Исполнителя, Заказчика и Обучающегося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2.1. Исполнитель вправе: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2.1.1. Самостоятельно осуществлять образовательный процесс.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2.1.2. Применять к </w:t>
      </w:r>
      <w:proofErr w:type="gramStart"/>
      <w:r w:rsidRPr="00277C9C">
        <w:rPr>
          <w:rFonts w:ascii="Times New Roman" w:eastAsia="Calibri" w:hAnsi="Times New Roman" w:cs="Times New Roman"/>
          <w:lang w:bidi="en-US"/>
        </w:rPr>
        <w:t>Обучающемуся</w:t>
      </w:r>
      <w:proofErr w:type="gramEnd"/>
      <w:r w:rsidRPr="00277C9C">
        <w:rPr>
          <w:rFonts w:ascii="Times New Roman" w:eastAsia="Calibri" w:hAnsi="Times New Roman" w:cs="Times New Roman"/>
          <w:lang w:bidi="en-US"/>
        </w:rPr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2.1.3. Расторгнуть договор в одностороннем порядке в следующем случае: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а) просрочка оплаты стоимости платных образовательных услуг;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lastRenderedPageBreak/>
        <w:t xml:space="preserve">б) невозможность надлежащего исполнения обязательств по оказанию платных образовательных услуг вследствие действий (бездействия) </w:t>
      </w:r>
      <w:proofErr w:type="spellStart"/>
      <w:r w:rsidRPr="00277C9C">
        <w:rPr>
          <w:rFonts w:ascii="Times New Roman" w:eastAsia="Calibri" w:hAnsi="Times New Roman" w:cs="Times New Roman"/>
          <w:lang w:bidi="en-US"/>
        </w:rPr>
        <w:t>оьучающегося</w:t>
      </w:r>
      <w:proofErr w:type="spellEnd"/>
      <w:r w:rsidRPr="00277C9C">
        <w:rPr>
          <w:rFonts w:ascii="Times New Roman" w:eastAsia="Calibri" w:hAnsi="Times New Roman" w:cs="Times New Roman"/>
          <w:lang w:bidi="en-US"/>
        </w:rPr>
        <w:t>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2.2. Заказчик вправе: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2.2.2. Обращаться к Исполнителю по вопросам, касающимся образовательного процесса.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2.2.3. Пользоваться в порядке, установленном локальными нормативными актами, имуществом Исполнителя, необходимым для освоения дополнительных общеразвивающих  программ.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2.2.5. Получать полную и достоверную информацию о реализуемой дополнительной общеразвивающей программе.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2.2.6. Зачесть стоимость не оказанных услуг в честь платежа за следующий период, если воспитанник отсутствовал по уважительной причине более одного месяца.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2.2.7. Проверять ход и качество работы услуг, не вмешиваясь в его деятельность.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2.2.8. Изменить условия договора или расторгнуть его по соглашению сторон.</w:t>
      </w:r>
    </w:p>
    <w:p w:rsidR="00277C9C" w:rsidRPr="00277C9C" w:rsidRDefault="00277C9C" w:rsidP="00277C9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bidi="en-US"/>
        </w:rPr>
      </w:pPr>
      <w:r w:rsidRPr="00277C9C">
        <w:rPr>
          <w:rFonts w:ascii="Times New Roman" w:eastAsia="Calibri" w:hAnsi="Times New Roman" w:cs="Times New Roman"/>
          <w:b/>
          <w:lang w:bidi="en-US"/>
        </w:rPr>
        <w:t>III. Обязанности Исполнителя, Заказчика и Обучающегося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      3.1. Исполнитель обязан: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      3.1.1. Зачислить   Обучающегося,    выполнившего    установленные законодательством  Российской  Федерации,  учредительными   документами, локальными нормативными актами Исполнителя условия  приема,  в  качестве Обучающегося.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3.1.3. Обеспечить заказчику доступ к информации для ознакомления с лицензией на осуществление образовательной деятельности, с дополнительными общеразвивающими программами и другими  документами, регламентирующими организацию и осуществление платных дополнительных услуг, права и обязанности Обучающегося и Заказчика. Предоставить заказчику достоверную информацию об оказываемых дополнительных образовательных услугах, обеспечивающих возможность правильного выбора.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3.1.4.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общеразвивающей программой,  учебным планом, в том числе индивидуальным, и расписанием занятий по дополнительным общеразвивающим программам Исполнителя.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3.1.4. Обеспечить </w:t>
      </w:r>
      <w:proofErr w:type="gramStart"/>
      <w:r w:rsidRPr="00277C9C">
        <w:rPr>
          <w:rFonts w:ascii="Times New Roman" w:eastAsia="Calibri" w:hAnsi="Times New Roman" w:cs="Times New Roman"/>
          <w:lang w:bidi="en-US"/>
        </w:rPr>
        <w:t>Обучающемуся</w:t>
      </w:r>
      <w:proofErr w:type="gramEnd"/>
      <w:r w:rsidRPr="00277C9C">
        <w:rPr>
          <w:rFonts w:ascii="Times New Roman" w:eastAsia="Calibri" w:hAnsi="Times New Roman" w:cs="Times New Roman"/>
          <w:lang w:bidi="en-US"/>
        </w:rPr>
        <w:t xml:space="preserve"> предусмотренные выбранной дополнительной общеразвивающей программой условия ее освоения.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3.1.6. Принимать от Заказчика плату за образовательные услуги.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3.1.7. Обеспечить </w:t>
      </w:r>
      <w:proofErr w:type="gramStart"/>
      <w:r w:rsidRPr="00277C9C">
        <w:rPr>
          <w:rFonts w:ascii="Times New Roman" w:eastAsia="Calibri" w:hAnsi="Times New Roman" w:cs="Times New Roman"/>
          <w:lang w:bidi="en-US"/>
        </w:rPr>
        <w:t>Обучающемуся</w:t>
      </w:r>
      <w:proofErr w:type="gramEnd"/>
      <w:r w:rsidRPr="00277C9C">
        <w:rPr>
          <w:rFonts w:ascii="Times New Roman" w:eastAsia="Calibri" w:hAnsi="Times New Roman" w:cs="Times New Roman"/>
          <w:lang w:bidi="en-US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3.1.8. Создавать безопасные условия обучения в соответствии с установленными нормами, обеспечивающими его жизнь и здоровье.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3.2. Заказчик обязан: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3.2.1. Проявлять уважение ко всем участникам образовательных отношений (педагогическим работникам, родителям (законным представителям), обучающимся) и иному Персоналу Исполнителя, не посягать на их честь и достоинство.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3.2.2.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277C9C">
        <w:rPr>
          <w:rFonts w:ascii="Times New Roman" w:eastAsia="Calibri" w:hAnsi="Times New Roman" w:cs="Times New Roman"/>
          <w:lang w:bidi="en-US"/>
        </w:rPr>
        <w:t>определенными</w:t>
      </w:r>
      <w:proofErr w:type="gramEnd"/>
      <w:r w:rsidRPr="00277C9C">
        <w:rPr>
          <w:rFonts w:ascii="Times New Roman" w:eastAsia="Calibri" w:hAnsi="Times New Roman" w:cs="Times New Roman"/>
          <w:lang w:bidi="en-US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3.2.3. Извещать Исполнителя о причинах отсутствия на занятиях Обучающегос</w:t>
      </w:r>
      <w:proofErr w:type="gramStart"/>
      <w:r w:rsidRPr="00277C9C">
        <w:rPr>
          <w:rFonts w:ascii="Times New Roman" w:eastAsia="Calibri" w:hAnsi="Times New Roman" w:cs="Times New Roman"/>
          <w:lang w:bidi="en-US"/>
        </w:rPr>
        <w:t>я(</w:t>
      </w:r>
      <w:proofErr w:type="gramEnd"/>
      <w:r w:rsidRPr="00277C9C">
        <w:rPr>
          <w:rFonts w:ascii="Times New Roman" w:eastAsia="Calibri" w:hAnsi="Times New Roman" w:cs="Times New Roman"/>
          <w:lang w:bidi="en-US"/>
        </w:rPr>
        <w:t>без уважительной причины не пропускать занятия).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3.2.4. Заблаговременно, за 7 рабочих дней, письменно уведомить администрацию Учреждения о прекращении посещения ребенка дополнительных платных услуг.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 3.2.5.Обеспечить посещение </w:t>
      </w:r>
      <w:proofErr w:type="gramStart"/>
      <w:r w:rsidRPr="00277C9C">
        <w:rPr>
          <w:rFonts w:ascii="Times New Roman" w:eastAsia="Calibri" w:hAnsi="Times New Roman" w:cs="Times New Roman"/>
          <w:lang w:bidi="en-US"/>
        </w:rPr>
        <w:t>Обучающегося</w:t>
      </w:r>
      <w:proofErr w:type="gramEnd"/>
      <w:r w:rsidRPr="00277C9C">
        <w:rPr>
          <w:rFonts w:ascii="Times New Roman" w:eastAsia="Calibri" w:hAnsi="Times New Roman" w:cs="Times New Roman"/>
          <w:lang w:bidi="en-US"/>
        </w:rPr>
        <w:t xml:space="preserve"> занятий, согласно учебному расписанию.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 3.2.6. Посещать родительские собрания, отчетные итоговые занятия.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lastRenderedPageBreak/>
        <w:t xml:space="preserve"> 3.2.7. Соблюдать правила внутреннего распорядка воспитанников и другие локально-нормативные акты Исполнителя.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 3.2.8.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3.2.9. Обучаться в образовательной организации по дополнительным общеразвивающим программам с соблюдением требований, установленных учебным планом, в том числе индивидуальным, Исполнителя.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3.2.10.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</w:p>
    <w:p w:rsidR="00277C9C" w:rsidRPr="00277C9C" w:rsidRDefault="00277C9C" w:rsidP="00277C9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bidi="en-US"/>
        </w:rPr>
      </w:pPr>
      <w:r w:rsidRPr="00277C9C">
        <w:rPr>
          <w:rFonts w:ascii="Times New Roman" w:eastAsia="Calibri" w:hAnsi="Times New Roman" w:cs="Times New Roman"/>
          <w:b/>
          <w:lang w:bidi="en-US"/>
        </w:rPr>
        <w:t>IV. Стоимость услуг, сроки и порядок их оплаты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    4.1. Стоимость платных образовательных услуг по дополнительным общеразвивающим программам за месяц составляет_________________________________________________рублей.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Увеличение  стоимости  образовательных   услуг   после   заключения Договора не допускается, за исключением увеличения  стоимости  указанных услуг   с   учетом   уровня   инфляции, предусмотренного основными характеристиками федерального бюджета  на  очередной  финансовый   год и плановый период.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4.2. Оплата производится ежемесячно, </w:t>
      </w:r>
      <w:r w:rsidRPr="00277C9C">
        <w:rPr>
          <w:rFonts w:ascii="Times New Roman" w:eastAsia="Calibri" w:hAnsi="Times New Roman" w:cs="Times New Roman"/>
          <w:b/>
          <w:lang w:bidi="en-US"/>
        </w:rPr>
        <w:t>не позднее 15 числа каждого месяца,</w:t>
      </w:r>
      <w:r w:rsidRPr="00277C9C">
        <w:rPr>
          <w:rFonts w:ascii="Times New Roman" w:eastAsia="Calibri" w:hAnsi="Times New Roman" w:cs="Times New Roman"/>
          <w:lang w:bidi="en-US"/>
        </w:rPr>
        <w:t xml:space="preserve"> подлежащего оплате в безналичном порядке на счет, указанный  в  разделе IX настоящего Договора.</w:t>
      </w:r>
    </w:p>
    <w:p w:rsidR="00277C9C" w:rsidRPr="00277C9C" w:rsidRDefault="00277C9C" w:rsidP="00277C9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bidi="en-US"/>
        </w:rPr>
      </w:pPr>
      <w:r w:rsidRPr="00277C9C">
        <w:rPr>
          <w:rFonts w:ascii="Times New Roman" w:eastAsia="Calibri" w:hAnsi="Times New Roman" w:cs="Times New Roman"/>
          <w:b/>
          <w:lang w:bidi="en-US"/>
        </w:rPr>
        <w:t>V. Основания изменения и расторжения договора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5.2. Настоящий </w:t>
      </w:r>
      <w:proofErr w:type="gramStart"/>
      <w:r w:rsidRPr="00277C9C">
        <w:rPr>
          <w:rFonts w:ascii="Times New Roman" w:eastAsia="Calibri" w:hAnsi="Times New Roman" w:cs="Times New Roman"/>
          <w:lang w:bidi="en-US"/>
        </w:rPr>
        <w:t>Договор</w:t>
      </w:r>
      <w:proofErr w:type="gramEnd"/>
      <w:r w:rsidRPr="00277C9C">
        <w:rPr>
          <w:rFonts w:ascii="Times New Roman" w:eastAsia="Calibri" w:hAnsi="Times New Roman" w:cs="Times New Roman"/>
          <w:lang w:bidi="en-US"/>
        </w:rPr>
        <w:t xml:space="preserve"> может быть расторгнут по соглашению Сторон.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5.3. Настоящий </w:t>
      </w:r>
      <w:proofErr w:type="gramStart"/>
      <w:r w:rsidRPr="00277C9C">
        <w:rPr>
          <w:rFonts w:ascii="Times New Roman" w:eastAsia="Calibri" w:hAnsi="Times New Roman" w:cs="Times New Roman"/>
          <w:lang w:bidi="en-US"/>
        </w:rPr>
        <w:t>Договор</w:t>
      </w:r>
      <w:proofErr w:type="gramEnd"/>
      <w:r w:rsidRPr="00277C9C">
        <w:rPr>
          <w:rFonts w:ascii="Times New Roman" w:eastAsia="Calibri" w:hAnsi="Times New Roman" w:cs="Times New Roman"/>
          <w:lang w:bidi="en-US"/>
        </w:rPr>
        <w:t xml:space="preserve"> может быть расторгнут по инициативе Исполнителя в одностороннем порядке в случаях:</w:t>
      </w:r>
    </w:p>
    <w:p w:rsidR="00277C9C" w:rsidRPr="00277C9C" w:rsidRDefault="00277C9C" w:rsidP="00277C9C">
      <w:pPr>
        <w:numPr>
          <w:ilvl w:val="0"/>
          <w:numId w:val="1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установления нарушения порядка приема в образовательную организацию, повлекшего по вине Заказчика незаконное зачисление Обучающегося в эту образовательную организацию;</w:t>
      </w:r>
    </w:p>
    <w:p w:rsidR="00277C9C" w:rsidRPr="00277C9C" w:rsidRDefault="00277C9C" w:rsidP="00277C9C">
      <w:pPr>
        <w:numPr>
          <w:ilvl w:val="0"/>
          <w:numId w:val="1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просрочки оплаты стоимости платных образовательных услуг;</w:t>
      </w:r>
    </w:p>
    <w:p w:rsidR="00277C9C" w:rsidRPr="00277C9C" w:rsidRDefault="00277C9C" w:rsidP="00277C9C">
      <w:pPr>
        <w:numPr>
          <w:ilvl w:val="0"/>
          <w:numId w:val="1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77C9C" w:rsidRPr="00277C9C" w:rsidRDefault="00277C9C" w:rsidP="00277C9C">
      <w:pPr>
        <w:numPr>
          <w:ilvl w:val="0"/>
          <w:numId w:val="1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в иных случаях, предусмотренных законодательством Российской Федерации.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5.4. Настоящий Договор расторгается досрочно:</w:t>
      </w:r>
    </w:p>
    <w:p w:rsidR="00277C9C" w:rsidRPr="00277C9C" w:rsidRDefault="00277C9C" w:rsidP="00277C9C">
      <w:pPr>
        <w:numPr>
          <w:ilvl w:val="0"/>
          <w:numId w:val="2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дополнительной общеразвивающей программы в другую организацию, осуществляющую образовательную деятельность;</w:t>
      </w:r>
    </w:p>
    <w:p w:rsidR="00277C9C" w:rsidRPr="00277C9C" w:rsidRDefault="00277C9C" w:rsidP="00277C9C">
      <w:pPr>
        <w:numPr>
          <w:ilvl w:val="0"/>
          <w:numId w:val="2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77C9C" w:rsidRPr="00277C9C" w:rsidRDefault="00277C9C" w:rsidP="00277C9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bidi="en-US"/>
        </w:rPr>
      </w:pPr>
      <w:r w:rsidRPr="00277C9C">
        <w:rPr>
          <w:rFonts w:ascii="Times New Roman" w:eastAsia="Calibri" w:hAnsi="Times New Roman" w:cs="Times New Roman"/>
          <w:b/>
          <w:lang w:bidi="en-US"/>
        </w:rPr>
        <w:t>VI. Ответственность Исполнителя, Заказчика и Обучающегося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6.2. При обнаружении недостатка образовательной услуги, в том числе оказания ее не в полном объеме, предусмотренном дополнительными общеразвивающими программами Заказчик вправе по своему выбору потребовать: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6.2.1. Соразмерного уменьшения стоимости оказанной образовательной услуги;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77C9C" w:rsidRPr="00277C9C" w:rsidRDefault="00277C9C" w:rsidP="00277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lastRenderedPageBreak/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выбору.</w:t>
      </w:r>
    </w:p>
    <w:p w:rsidR="00277C9C" w:rsidRPr="00277C9C" w:rsidRDefault="00277C9C" w:rsidP="00277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77C9C" w:rsidRPr="00277C9C" w:rsidRDefault="00277C9C" w:rsidP="00277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77C9C" w:rsidRPr="00277C9C" w:rsidRDefault="00277C9C" w:rsidP="00277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6.4.3. Потребовать уменьшения стоимости образовательной услуги;</w:t>
      </w:r>
    </w:p>
    <w:p w:rsidR="00277C9C" w:rsidRPr="00277C9C" w:rsidRDefault="00277C9C" w:rsidP="00277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6.4.4. Расторгнуть Договор.</w:t>
      </w:r>
    </w:p>
    <w:p w:rsidR="00277C9C" w:rsidRPr="00277C9C" w:rsidRDefault="00277C9C" w:rsidP="00277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77C9C" w:rsidRPr="00277C9C" w:rsidRDefault="00277C9C" w:rsidP="00277C9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bidi="en-US"/>
        </w:rPr>
      </w:pPr>
      <w:r w:rsidRPr="00277C9C">
        <w:rPr>
          <w:rFonts w:ascii="Times New Roman" w:eastAsia="Calibri" w:hAnsi="Times New Roman" w:cs="Times New Roman"/>
          <w:b/>
          <w:lang w:bidi="en-US"/>
        </w:rPr>
        <w:t>VII. Срок действия Договора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77C9C" w:rsidRPr="00277C9C" w:rsidRDefault="00277C9C" w:rsidP="00277C9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bidi="en-US"/>
        </w:rPr>
      </w:pPr>
      <w:r w:rsidRPr="00277C9C">
        <w:rPr>
          <w:rFonts w:ascii="Times New Roman" w:eastAsia="Calibri" w:hAnsi="Times New Roman" w:cs="Times New Roman"/>
          <w:b/>
          <w:lang w:bidi="en-US"/>
        </w:rPr>
        <w:t>VIII. Заключительные положения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277C9C">
        <w:rPr>
          <w:rFonts w:ascii="Times New Roman" w:eastAsia="Calibri" w:hAnsi="Times New Roman" w:cs="Times New Roman"/>
          <w:lang w:bidi="en-US"/>
        </w:rPr>
        <w:t>приказа</w:t>
      </w:r>
      <w:proofErr w:type="gramEnd"/>
      <w:r w:rsidRPr="00277C9C">
        <w:rPr>
          <w:rFonts w:ascii="Times New Roman" w:eastAsia="Calibri" w:hAnsi="Times New Roman" w:cs="Times New Roman"/>
          <w:lang w:bidi="en-US"/>
        </w:rPr>
        <w:t xml:space="preserve"> о зачислении Обучающегося в образовательную организацию до даты издания приказа об окончании или отчислении Обучающегося из образовательной организации.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8.3. Настоящий Договор составлен в 2х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8.4. Изменения Договора оформляются дополнительными соглашениями к Договору.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8.5. Стороны обязуются письменно извещать друг друга о смене реквизитов, адресов и иных существенных изменениях.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8.6. Все споры и разногласия, которые могут возникнуть при  исполнении условий настоящего Договора, Стороны будут стремиться разрешать путем переговоров.</w:t>
      </w:r>
    </w:p>
    <w:p w:rsidR="00277C9C" w:rsidRPr="00277C9C" w:rsidRDefault="00277C9C" w:rsidP="00277C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 </w:t>
      </w:r>
    </w:p>
    <w:p w:rsidR="00277C9C" w:rsidRPr="00277C9C" w:rsidRDefault="00277C9C" w:rsidP="00277C9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bidi="en-US"/>
        </w:rPr>
      </w:pPr>
    </w:p>
    <w:p w:rsidR="00277C9C" w:rsidRPr="00277C9C" w:rsidRDefault="00277C9C" w:rsidP="00277C9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bidi="en-US"/>
        </w:rPr>
      </w:pPr>
      <w:r w:rsidRPr="00277C9C">
        <w:rPr>
          <w:rFonts w:ascii="Times New Roman" w:eastAsia="Calibri" w:hAnsi="Times New Roman" w:cs="Times New Roman"/>
          <w:b/>
          <w:lang w:bidi="en-US"/>
        </w:rPr>
        <w:t>IX. Адреса и реквизиты сторон</w:t>
      </w:r>
    </w:p>
    <w:p w:rsidR="00277C9C" w:rsidRPr="00277C9C" w:rsidRDefault="00277C9C" w:rsidP="00277C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277C9C" w:rsidRPr="00277C9C" w:rsidTr="007B6E87">
        <w:tc>
          <w:tcPr>
            <w:tcW w:w="3936" w:type="dxa"/>
            <w:shd w:val="clear" w:color="auto" w:fill="auto"/>
          </w:tcPr>
          <w:p w:rsidR="00277C9C" w:rsidRPr="00277C9C" w:rsidRDefault="00277C9C" w:rsidP="00277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b/>
                <w:lang w:bidi="en-US"/>
              </w:rPr>
              <w:t>Исполнитель:</w:t>
            </w:r>
          </w:p>
          <w:p w:rsidR="00277C9C" w:rsidRPr="00277C9C" w:rsidRDefault="00277C9C" w:rsidP="00277C9C">
            <w:pPr>
              <w:spacing w:after="0" w:line="240" w:lineRule="auto"/>
              <w:ind w:left="2160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p w:rsidR="00277C9C" w:rsidRPr="00277C9C" w:rsidRDefault="00277C9C" w:rsidP="00277C9C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lang w:bidi="en-US"/>
              </w:rPr>
              <w:t xml:space="preserve">МДОАУ «Детский сад « 40 «Голубок» </w:t>
            </w:r>
            <w:proofErr w:type="spellStart"/>
            <w:r w:rsidRPr="00277C9C">
              <w:rPr>
                <w:rFonts w:ascii="Times New Roman" w:eastAsia="Calibri" w:hAnsi="Times New Roman" w:cs="Times New Roman"/>
                <w:lang w:bidi="en-US"/>
              </w:rPr>
              <w:t>г</w:t>
            </w:r>
            <w:proofErr w:type="gramStart"/>
            <w:r w:rsidRPr="00277C9C">
              <w:rPr>
                <w:rFonts w:ascii="Times New Roman" w:eastAsia="Calibri" w:hAnsi="Times New Roman" w:cs="Times New Roman"/>
                <w:lang w:bidi="en-US"/>
              </w:rPr>
              <w:t>.О</w:t>
            </w:r>
            <w:proofErr w:type="gramEnd"/>
            <w:r w:rsidRPr="00277C9C">
              <w:rPr>
                <w:rFonts w:ascii="Times New Roman" w:eastAsia="Calibri" w:hAnsi="Times New Roman" w:cs="Times New Roman"/>
                <w:lang w:bidi="en-US"/>
              </w:rPr>
              <w:t>рска</w:t>
            </w:r>
            <w:proofErr w:type="spellEnd"/>
            <w:r w:rsidRPr="00277C9C">
              <w:rPr>
                <w:rFonts w:ascii="Times New Roman" w:eastAsia="Calibri" w:hAnsi="Times New Roman" w:cs="Times New Roman"/>
                <w:lang w:bidi="en-US"/>
              </w:rPr>
              <w:t>»</w:t>
            </w:r>
          </w:p>
          <w:p w:rsidR="00277C9C" w:rsidRPr="00277C9C" w:rsidRDefault="00277C9C" w:rsidP="00277C9C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  <w:p w:rsidR="00277C9C" w:rsidRPr="00277C9C" w:rsidRDefault="00277C9C" w:rsidP="00277C9C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lang w:bidi="en-US"/>
              </w:rPr>
              <w:t xml:space="preserve">Адрес: Оренбургская область, </w:t>
            </w:r>
            <w:proofErr w:type="spellStart"/>
            <w:r w:rsidRPr="00277C9C">
              <w:rPr>
                <w:rFonts w:ascii="Times New Roman" w:eastAsia="Calibri" w:hAnsi="Times New Roman" w:cs="Times New Roman"/>
                <w:lang w:bidi="en-US"/>
              </w:rPr>
              <w:t>г</w:t>
            </w:r>
            <w:proofErr w:type="gramStart"/>
            <w:r w:rsidRPr="00277C9C">
              <w:rPr>
                <w:rFonts w:ascii="Times New Roman" w:eastAsia="Calibri" w:hAnsi="Times New Roman" w:cs="Times New Roman"/>
                <w:lang w:bidi="en-US"/>
              </w:rPr>
              <w:t>.О</w:t>
            </w:r>
            <w:proofErr w:type="gramEnd"/>
            <w:r w:rsidRPr="00277C9C">
              <w:rPr>
                <w:rFonts w:ascii="Times New Roman" w:eastAsia="Calibri" w:hAnsi="Times New Roman" w:cs="Times New Roman"/>
                <w:lang w:bidi="en-US"/>
              </w:rPr>
              <w:t>рск</w:t>
            </w:r>
            <w:proofErr w:type="spellEnd"/>
            <w:r w:rsidRPr="00277C9C">
              <w:rPr>
                <w:rFonts w:ascii="Times New Roman" w:eastAsia="Calibri" w:hAnsi="Times New Roman" w:cs="Times New Roman"/>
                <w:lang w:bidi="en-US"/>
              </w:rPr>
              <w:t>, ул. Макаренко/Медногорска д.20/28 А, ул. Медногорская 28 Б</w:t>
            </w:r>
          </w:p>
          <w:p w:rsidR="00277C9C" w:rsidRPr="00277C9C" w:rsidRDefault="00277C9C" w:rsidP="00277C9C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lang w:bidi="en-US"/>
              </w:rPr>
              <w:t>ИНН/КПП 5615017872/ 561401001</w:t>
            </w:r>
          </w:p>
          <w:p w:rsidR="00277C9C" w:rsidRPr="00277C9C" w:rsidRDefault="00277C9C" w:rsidP="00277C9C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lang w:bidi="en-US"/>
              </w:rPr>
              <w:t>Тел. 8(3537) 21-05-31, 21-04-45</w:t>
            </w:r>
          </w:p>
          <w:p w:rsidR="00277C9C" w:rsidRPr="00277C9C" w:rsidRDefault="00277C9C" w:rsidP="00277C9C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lang w:val="en-US" w:bidi="en-US"/>
              </w:rPr>
              <w:t>E</w:t>
            </w:r>
            <w:r w:rsidRPr="00277C9C">
              <w:rPr>
                <w:rFonts w:ascii="Times New Roman" w:eastAsia="Calibri" w:hAnsi="Times New Roman" w:cs="Times New Roman"/>
                <w:lang w:bidi="en-US"/>
              </w:rPr>
              <w:t>-</w:t>
            </w:r>
            <w:r w:rsidRPr="00277C9C">
              <w:rPr>
                <w:rFonts w:ascii="Times New Roman" w:eastAsia="Calibri" w:hAnsi="Times New Roman" w:cs="Times New Roman"/>
                <w:lang w:val="en-US" w:bidi="en-US"/>
              </w:rPr>
              <w:t>mail</w:t>
            </w:r>
            <w:r w:rsidRPr="00277C9C">
              <w:rPr>
                <w:rFonts w:ascii="Times New Roman" w:eastAsia="Calibri" w:hAnsi="Times New Roman" w:cs="Times New Roman"/>
                <w:lang w:bidi="en-US"/>
              </w:rPr>
              <w:t xml:space="preserve">: </w:t>
            </w:r>
            <w:hyperlink r:id="rId6" w:history="1">
              <w:r w:rsidRPr="00277C9C">
                <w:rPr>
                  <w:rFonts w:ascii="Times New Roman" w:eastAsia="Calibri" w:hAnsi="Times New Roman" w:cs="Times New Roman"/>
                  <w:color w:val="0000FF"/>
                  <w:u w:val="single"/>
                  <w:lang w:val="en-US" w:bidi="en-US"/>
                </w:rPr>
                <w:t>mdoau</w:t>
              </w:r>
              <w:r w:rsidRPr="00277C9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40-</w:t>
              </w:r>
              <w:r w:rsidRPr="00277C9C">
                <w:rPr>
                  <w:rFonts w:ascii="Times New Roman" w:eastAsia="Calibri" w:hAnsi="Times New Roman" w:cs="Times New Roman"/>
                  <w:color w:val="0000FF"/>
                  <w:u w:val="single"/>
                  <w:lang w:val="en-US" w:bidi="en-US"/>
                </w:rPr>
                <w:t>orsk</w:t>
              </w:r>
              <w:r w:rsidRPr="00277C9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@</w:t>
              </w:r>
              <w:r w:rsidRPr="00277C9C">
                <w:rPr>
                  <w:rFonts w:ascii="Times New Roman" w:eastAsia="Calibri" w:hAnsi="Times New Roman" w:cs="Times New Roman"/>
                  <w:color w:val="0000FF"/>
                  <w:u w:val="single"/>
                  <w:lang w:val="en-US" w:bidi="en-US"/>
                </w:rPr>
                <w:t>mail</w:t>
              </w:r>
              <w:r w:rsidRPr="00277C9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.</w:t>
              </w:r>
              <w:proofErr w:type="spellStart"/>
              <w:r w:rsidRPr="00277C9C">
                <w:rPr>
                  <w:rFonts w:ascii="Times New Roman" w:eastAsia="Calibri" w:hAnsi="Times New Roman" w:cs="Times New Roman"/>
                  <w:color w:val="0000FF"/>
                  <w:u w:val="single"/>
                  <w:lang w:val="en-US" w:bidi="en-US"/>
                </w:rPr>
                <w:t>ru</w:t>
              </w:r>
              <w:proofErr w:type="spellEnd"/>
            </w:hyperlink>
          </w:p>
          <w:p w:rsidR="00277C9C" w:rsidRPr="00277C9C" w:rsidRDefault="00277C9C" w:rsidP="00277C9C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  <w:p w:rsidR="00277C9C" w:rsidRPr="00277C9C" w:rsidRDefault="00277C9C" w:rsidP="00277C9C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lang w:bidi="en-US"/>
              </w:rPr>
              <w:t>Заведующий  Записочная Л.Г.</w:t>
            </w:r>
          </w:p>
          <w:p w:rsidR="00277C9C" w:rsidRPr="00277C9C" w:rsidRDefault="00277C9C" w:rsidP="00277C9C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  <w:p w:rsidR="00277C9C" w:rsidRPr="00277C9C" w:rsidRDefault="00277C9C" w:rsidP="00277C9C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lang w:bidi="en-US"/>
              </w:rPr>
              <w:t>подпись_____________________</w:t>
            </w:r>
          </w:p>
          <w:p w:rsidR="00277C9C" w:rsidRPr="00277C9C" w:rsidRDefault="00277C9C" w:rsidP="00277C9C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  <w:p w:rsidR="00277C9C" w:rsidRPr="00277C9C" w:rsidRDefault="00277C9C" w:rsidP="00277C9C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  <w:p w:rsidR="00277C9C" w:rsidRPr="00277C9C" w:rsidRDefault="00277C9C" w:rsidP="00277C9C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lang w:bidi="en-US"/>
              </w:rPr>
              <w:t>М.П.</w:t>
            </w:r>
          </w:p>
          <w:p w:rsidR="00277C9C" w:rsidRPr="00277C9C" w:rsidRDefault="00277C9C" w:rsidP="00277C9C">
            <w:pPr>
              <w:spacing w:after="0" w:line="240" w:lineRule="auto"/>
              <w:ind w:left="2160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</w:p>
          <w:p w:rsidR="00277C9C" w:rsidRPr="00277C9C" w:rsidRDefault="00277C9C" w:rsidP="00277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  <w:p w:rsidR="00277C9C" w:rsidRPr="00277C9C" w:rsidRDefault="00277C9C" w:rsidP="00277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277C9C" w:rsidRPr="00277C9C" w:rsidRDefault="00277C9C" w:rsidP="0027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0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b/>
                <w:lang w:bidi="en-US"/>
              </w:rPr>
              <w:t>Заказчик:</w:t>
            </w:r>
          </w:p>
          <w:p w:rsidR="00277C9C" w:rsidRPr="00277C9C" w:rsidRDefault="00277C9C" w:rsidP="0027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0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p w:rsidR="00277C9C" w:rsidRPr="00277C9C" w:rsidRDefault="00277C9C" w:rsidP="0027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0"/>
              <w:jc w:val="both"/>
              <w:rPr>
                <w:rFonts w:ascii="Times New Roman" w:eastAsia="Calibri" w:hAnsi="Times New Roman" w:cs="Times New Roman"/>
                <w:u w:val="single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u w:val="single"/>
                <w:lang w:bidi="en-US"/>
              </w:rPr>
              <w:t>_______________________________________</w:t>
            </w:r>
          </w:p>
          <w:p w:rsidR="00277C9C" w:rsidRPr="00277C9C" w:rsidRDefault="00277C9C" w:rsidP="0027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0"/>
              <w:jc w:val="both"/>
              <w:rPr>
                <w:rFonts w:ascii="Times New Roman" w:eastAsia="Calibri" w:hAnsi="Times New Roman" w:cs="Times New Roman"/>
                <w:u w:val="single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vertAlign w:val="superscript"/>
                <w:lang w:bidi="en-US"/>
              </w:rPr>
              <w:t xml:space="preserve">               </w:t>
            </w:r>
            <w:proofErr w:type="gramStart"/>
            <w:r w:rsidRPr="00277C9C">
              <w:rPr>
                <w:rFonts w:ascii="Times New Roman" w:eastAsia="Calibri" w:hAnsi="Times New Roman" w:cs="Times New Roman"/>
                <w:vertAlign w:val="superscript"/>
                <w:lang w:bidi="en-US"/>
              </w:rPr>
              <w:t>( Фамилия, имя и отчество (последнее - при наличии)</w:t>
            </w:r>
            <w:proofErr w:type="gramEnd"/>
          </w:p>
          <w:p w:rsidR="00277C9C" w:rsidRPr="00277C9C" w:rsidRDefault="00277C9C" w:rsidP="00277C9C">
            <w:pPr>
              <w:spacing w:after="0" w:line="240" w:lineRule="auto"/>
              <w:ind w:left="2160" w:firstLine="35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lang w:bidi="en-US"/>
              </w:rPr>
              <w:t>Паспорт №</w:t>
            </w:r>
            <w:r w:rsidRPr="00277C9C">
              <w:rPr>
                <w:rFonts w:ascii="Times New Roman" w:eastAsia="Calibri" w:hAnsi="Times New Roman" w:cs="Times New Roman"/>
                <w:u w:val="single"/>
                <w:lang w:bidi="en-US"/>
              </w:rPr>
              <w:t>______</w:t>
            </w:r>
            <w:r w:rsidRPr="00277C9C">
              <w:rPr>
                <w:rFonts w:ascii="Times New Roman" w:eastAsia="Calibri" w:hAnsi="Times New Roman" w:cs="Times New Roman"/>
                <w:lang w:bidi="en-US"/>
              </w:rPr>
              <w:t xml:space="preserve"> серия  </w:t>
            </w:r>
            <w:r w:rsidRPr="00277C9C">
              <w:rPr>
                <w:rFonts w:ascii="Times New Roman" w:eastAsia="Calibri" w:hAnsi="Times New Roman" w:cs="Times New Roman"/>
                <w:u w:val="single"/>
                <w:lang w:bidi="en-US"/>
              </w:rPr>
              <w:t>_________________</w:t>
            </w:r>
          </w:p>
          <w:p w:rsidR="00277C9C" w:rsidRPr="00277C9C" w:rsidRDefault="00277C9C" w:rsidP="00277C9C">
            <w:pPr>
              <w:spacing w:after="0" w:line="240" w:lineRule="auto"/>
              <w:ind w:left="2160" w:firstLine="35"/>
              <w:jc w:val="both"/>
              <w:rPr>
                <w:rFonts w:ascii="Times New Roman" w:eastAsia="Calibri" w:hAnsi="Times New Roman" w:cs="Times New Roman"/>
                <w:u w:val="single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lang w:bidi="en-US"/>
              </w:rPr>
              <w:t xml:space="preserve">Выдан </w:t>
            </w:r>
            <w:r w:rsidRPr="00277C9C">
              <w:rPr>
                <w:rFonts w:ascii="Times New Roman" w:eastAsia="Calibri" w:hAnsi="Times New Roman" w:cs="Times New Roman"/>
                <w:u w:val="single"/>
                <w:lang w:bidi="en-US"/>
              </w:rPr>
              <w:t>_______________________________________</w:t>
            </w:r>
          </w:p>
          <w:p w:rsidR="00277C9C" w:rsidRPr="00277C9C" w:rsidRDefault="00277C9C" w:rsidP="00277C9C">
            <w:pPr>
              <w:spacing w:after="0" w:line="240" w:lineRule="auto"/>
              <w:ind w:left="2160"/>
              <w:jc w:val="both"/>
              <w:rPr>
                <w:rFonts w:ascii="Times New Roman" w:eastAsia="Calibri" w:hAnsi="Times New Roman" w:cs="Times New Roman"/>
                <w:u w:val="single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u w:val="single"/>
                <w:lang w:bidi="en-US"/>
              </w:rPr>
              <w:t>_______________________________________</w:t>
            </w:r>
          </w:p>
          <w:p w:rsidR="00277C9C" w:rsidRPr="00277C9C" w:rsidRDefault="00277C9C" w:rsidP="00277C9C">
            <w:pPr>
              <w:spacing w:after="0" w:line="240" w:lineRule="auto"/>
              <w:ind w:left="216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lang w:bidi="en-US"/>
              </w:rPr>
              <w:t>_______________________________________</w:t>
            </w:r>
          </w:p>
          <w:p w:rsidR="00277C9C" w:rsidRPr="00277C9C" w:rsidRDefault="00277C9C" w:rsidP="00277C9C">
            <w:pPr>
              <w:spacing w:after="0" w:line="240" w:lineRule="auto"/>
              <w:ind w:left="2160" w:firstLine="35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lang w:bidi="en-US"/>
              </w:rPr>
              <w:t>когда «</w:t>
            </w:r>
            <w:r w:rsidRPr="00277C9C">
              <w:rPr>
                <w:rFonts w:ascii="Times New Roman" w:eastAsia="Calibri" w:hAnsi="Times New Roman" w:cs="Times New Roman"/>
                <w:u w:val="single"/>
                <w:lang w:bidi="en-US"/>
              </w:rPr>
              <w:t>_____</w:t>
            </w:r>
            <w:r w:rsidRPr="00277C9C">
              <w:rPr>
                <w:rFonts w:ascii="Times New Roman" w:eastAsia="Calibri" w:hAnsi="Times New Roman" w:cs="Times New Roman"/>
                <w:lang w:bidi="en-US"/>
              </w:rPr>
              <w:t xml:space="preserve">»  </w:t>
            </w:r>
            <w:r w:rsidRPr="00277C9C">
              <w:rPr>
                <w:rFonts w:ascii="Times New Roman" w:eastAsia="Calibri" w:hAnsi="Times New Roman" w:cs="Times New Roman"/>
                <w:u w:val="single"/>
                <w:lang w:bidi="en-US"/>
              </w:rPr>
              <w:t>______________</w:t>
            </w:r>
            <w:r w:rsidRPr="00277C9C">
              <w:rPr>
                <w:rFonts w:ascii="Times New Roman" w:eastAsia="Calibri" w:hAnsi="Times New Roman" w:cs="Times New Roman"/>
                <w:lang w:bidi="en-US"/>
              </w:rPr>
              <w:t>20</w:t>
            </w:r>
            <w:r w:rsidRPr="00277C9C">
              <w:rPr>
                <w:rFonts w:ascii="Times New Roman" w:eastAsia="Calibri" w:hAnsi="Times New Roman" w:cs="Times New Roman"/>
                <w:u w:val="single"/>
                <w:lang w:bidi="en-US"/>
              </w:rPr>
              <w:t>____</w:t>
            </w:r>
            <w:r w:rsidRPr="00277C9C">
              <w:rPr>
                <w:rFonts w:ascii="Times New Roman" w:eastAsia="Calibri" w:hAnsi="Times New Roman" w:cs="Times New Roman"/>
                <w:lang w:bidi="en-US"/>
              </w:rPr>
              <w:t>г.</w:t>
            </w:r>
          </w:p>
          <w:p w:rsidR="00277C9C" w:rsidRPr="00277C9C" w:rsidRDefault="00277C9C" w:rsidP="00277C9C">
            <w:pPr>
              <w:spacing w:after="0" w:line="240" w:lineRule="auto"/>
              <w:ind w:left="2160" w:firstLine="35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  <w:p w:rsidR="00277C9C" w:rsidRPr="00277C9C" w:rsidRDefault="00277C9C" w:rsidP="00277C9C">
            <w:pPr>
              <w:spacing w:after="0" w:line="240" w:lineRule="auto"/>
              <w:ind w:left="2160" w:firstLine="35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lang w:bidi="en-US"/>
              </w:rPr>
              <w:t xml:space="preserve">Адрес места жительства, контактные данные: </w:t>
            </w:r>
          </w:p>
          <w:p w:rsidR="00277C9C" w:rsidRPr="00277C9C" w:rsidRDefault="00277C9C" w:rsidP="00277C9C">
            <w:pPr>
              <w:spacing w:after="0" w:line="240" w:lineRule="auto"/>
              <w:ind w:left="2160" w:firstLine="35"/>
              <w:jc w:val="both"/>
              <w:rPr>
                <w:rFonts w:ascii="Times New Roman" w:eastAsia="Calibri" w:hAnsi="Times New Roman" w:cs="Times New Roman"/>
                <w:u w:val="single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lang w:bidi="en-US"/>
              </w:rPr>
              <w:t>г._________, ул.</w:t>
            </w:r>
            <w:r w:rsidRPr="00277C9C">
              <w:rPr>
                <w:rFonts w:ascii="Times New Roman" w:eastAsia="Calibri" w:hAnsi="Times New Roman" w:cs="Times New Roman"/>
                <w:u w:val="single"/>
                <w:lang w:bidi="en-US"/>
              </w:rPr>
              <w:t>________________________,</w:t>
            </w:r>
          </w:p>
          <w:p w:rsidR="00277C9C" w:rsidRPr="00277C9C" w:rsidRDefault="00277C9C" w:rsidP="00277C9C">
            <w:pPr>
              <w:spacing w:after="0" w:line="240" w:lineRule="auto"/>
              <w:ind w:left="2160" w:firstLine="35"/>
              <w:jc w:val="both"/>
              <w:rPr>
                <w:rFonts w:ascii="Times New Roman" w:eastAsia="Calibri" w:hAnsi="Times New Roman" w:cs="Times New Roman"/>
                <w:u w:val="single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lang w:bidi="en-US"/>
              </w:rPr>
              <w:t xml:space="preserve">д. </w:t>
            </w:r>
            <w:r w:rsidRPr="00277C9C">
              <w:rPr>
                <w:rFonts w:ascii="Times New Roman" w:eastAsia="Calibri" w:hAnsi="Times New Roman" w:cs="Times New Roman"/>
                <w:u w:val="single"/>
                <w:lang w:bidi="en-US"/>
              </w:rPr>
              <w:t>________</w:t>
            </w:r>
            <w:r w:rsidRPr="00277C9C">
              <w:rPr>
                <w:rFonts w:ascii="Times New Roman" w:eastAsia="Calibri" w:hAnsi="Times New Roman" w:cs="Times New Roman"/>
                <w:lang w:bidi="en-US"/>
              </w:rPr>
              <w:t xml:space="preserve">, кв. </w:t>
            </w:r>
            <w:r w:rsidRPr="00277C9C">
              <w:rPr>
                <w:rFonts w:ascii="Times New Roman" w:eastAsia="Calibri" w:hAnsi="Times New Roman" w:cs="Times New Roman"/>
                <w:u w:val="single"/>
                <w:lang w:bidi="en-US"/>
              </w:rPr>
              <w:t xml:space="preserve"> ________.</w:t>
            </w:r>
          </w:p>
          <w:p w:rsidR="00277C9C" w:rsidRPr="00277C9C" w:rsidRDefault="00277C9C" w:rsidP="00277C9C">
            <w:pPr>
              <w:spacing w:after="0" w:line="240" w:lineRule="auto"/>
              <w:ind w:left="2160" w:firstLine="35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  <w:p w:rsidR="00277C9C" w:rsidRPr="00277C9C" w:rsidRDefault="00277C9C" w:rsidP="00277C9C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C9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тел.: ____________________________</w:t>
            </w:r>
          </w:p>
          <w:p w:rsidR="00277C9C" w:rsidRPr="00277C9C" w:rsidRDefault="00277C9C" w:rsidP="00277C9C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lang w:bidi="en-US"/>
              </w:rPr>
            </w:pPr>
          </w:p>
          <w:p w:rsidR="00277C9C" w:rsidRPr="00277C9C" w:rsidRDefault="00277C9C" w:rsidP="00277C9C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lang w:bidi="en-US"/>
              </w:rPr>
            </w:pPr>
            <w:r w:rsidRPr="00277C9C">
              <w:rPr>
                <w:rFonts w:ascii="Times New Roman" w:eastAsia="Calibri" w:hAnsi="Times New Roman" w:cs="Times New Roman"/>
                <w:lang w:bidi="en-US"/>
              </w:rPr>
              <w:t xml:space="preserve">Подпись ______________________________  </w:t>
            </w:r>
          </w:p>
        </w:tc>
      </w:tr>
      <w:tr w:rsidR="00277C9C" w:rsidRPr="00277C9C" w:rsidTr="007B6E87">
        <w:tc>
          <w:tcPr>
            <w:tcW w:w="3936" w:type="dxa"/>
            <w:shd w:val="clear" w:color="auto" w:fill="auto"/>
          </w:tcPr>
          <w:p w:rsidR="00277C9C" w:rsidRPr="00277C9C" w:rsidRDefault="00277C9C" w:rsidP="00277C9C">
            <w:pPr>
              <w:spacing w:after="160" w:line="240" w:lineRule="auto"/>
              <w:ind w:left="2160"/>
              <w:jc w:val="center"/>
              <w:rPr>
                <w:rFonts w:ascii="Calibri" w:eastAsia="Calibri" w:hAnsi="Calibri" w:cs="Times New Roman"/>
                <w:b/>
                <w:lang w:bidi="en-US"/>
              </w:rPr>
            </w:pPr>
          </w:p>
        </w:tc>
        <w:tc>
          <w:tcPr>
            <w:tcW w:w="5811" w:type="dxa"/>
            <w:shd w:val="clear" w:color="auto" w:fill="auto"/>
          </w:tcPr>
          <w:p w:rsidR="00277C9C" w:rsidRPr="00277C9C" w:rsidRDefault="00277C9C" w:rsidP="00277C9C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left="2160"/>
              <w:jc w:val="center"/>
              <w:rPr>
                <w:rFonts w:ascii="Calibri" w:eastAsia="Calibri" w:hAnsi="Calibri" w:cs="Times New Roman"/>
                <w:b/>
                <w:lang w:bidi="en-US"/>
              </w:rPr>
            </w:pPr>
          </w:p>
        </w:tc>
      </w:tr>
    </w:tbl>
    <w:p w:rsidR="00277C9C" w:rsidRPr="00277C9C" w:rsidRDefault="00277C9C" w:rsidP="0027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jc w:val="right"/>
        <w:rPr>
          <w:rFonts w:ascii="Times New Roman" w:eastAsia="Calibri" w:hAnsi="Times New Roman" w:cs="Times New Roman"/>
          <w:lang w:bidi="en-US"/>
        </w:rPr>
      </w:pPr>
    </w:p>
    <w:p w:rsidR="00277C9C" w:rsidRPr="00277C9C" w:rsidRDefault="00277C9C" w:rsidP="0027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jc w:val="right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>Отметка о получении 2-го экземпляра Заказчиком</w:t>
      </w:r>
    </w:p>
    <w:p w:rsidR="00277C9C" w:rsidRPr="00277C9C" w:rsidRDefault="00277C9C" w:rsidP="00277C9C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277C9C" w:rsidRPr="00277C9C" w:rsidRDefault="00277C9C" w:rsidP="00277C9C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  <w:r w:rsidRPr="00277C9C">
        <w:rPr>
          <w:rFonts w:ascii="Times New Roman" w:eastAsia="Calibri" w:hAnsi="Times New Roman" w:cs="Times New Roman"/>
          <w:lang w:bidi="en-US"/>
        </w:rPr>
        <w:t xml:space="preserve">                                                                                              Дата: ____________ Подпись: ___________</w:t>
      </w:r>
    </w:p>
    <w:p w:rsidR="00277C9C" w:rsidRPr="00277C9C" w:rsidRDefault="00277C9C" w:rsidP="00277C9C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CB568A" w:rsidRDefault="00CB568A">
      <w:bookmarkStart w:id="7" w:name="_GoBack"/>
      <w:bookmarkEnd w:id="7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710858474967985478426001373498448859431888587527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Записочная  Людмила  Геннадьевна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10.10.2022 по 10.10.2023</w:t>
            </w:r>
          </w:p>
        </w:tc>
      </w:tr>
    </w:tbl>
    <w:sectPr xmlns:w="http://schemas.openxmlformats.org/wordprocessingml/2006/main" w:rsidR="00CB568A" w:rsidSect="00277C9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023">
    <w:multiLevelType w:val="hybridMultilevel"/>
    <w:lvl w:ilvl="0" w:tplc="30617815">
      <w:start w:val="1"/>
      <w:numFmt w:val="decimal"/>
      <w:lvlText w:val="%1."/>
      <w:lvlJc w:val="left"/>
      <w:pPr>
        <w:ind w:left="720" w:hanging="360"/>
      </w:pPr>
    </w:lvl>
    <w:lvl w:ilvl="1" w:tplc="30617815" w:tentative="1">
      <w:start w:val="1"/>
      <w:numFmt w:val="lowerLetter"/>
      <w:lvlText w:val="%2."/>
      <w:lvlJc w:val="left"/>
      <w:pPr>
        <w:ind w:left="1440" w:hanging="360"/>
      </w:pPr>
    </w:lvl>
    <w:lvl w:ilvl="2" w:tplc="30617815" w:tentative="1">
      <w:start w:val="1"/>
      <w:numFmt w:val="lowerRoman"/>
      <w:lvlText w:val="%3."/>
      <w:lvlJc w:val="right"/>
      <w:pPr>
        <w:ind w:left="2160" w:hanging="180"/>
      </w:pPr>
    </w:lvl>
    <w:lvl w:ilvl="3" w:tplc="30617815" w:tentative="1">
      <w:start w:val="1"/>
      <w:numFmt w:val="decimal"/>
      <w:lvlText w:val="%4."/>
      <w:lvlJc w:val="left"/>
      <w:pPr>
        <w:ind w:left="2880" w:hanging="360"/>
      </w:pPr>
    </w:lvl>
    <w:lvl w:ilvl="4" w:tplc="30617815" w:tentative="1">
      <w:start w:val="1"/>
      <w:numFmt w:val="lowerLetter"/>
      <w:lvlText w:val="%5."/>
      <w:lvlJc w:val="left"/>
      <w:pPr>
        <w:ind w:left="3600" w:hanging="360"/>
      </w:pPr>
    </w:lvl>
    <w:lvl w:ilvl="5" w:tplc="30617815" w:tentative="1">
      <w:start w:val="1"/>
      <w:numFmt w:val="lowerRoman"/>
      <w:lvlText w:val="%6."/>
      <w:lvlJc w:val="right"/>
      <w:pPr>
        <w:ind w:left="4320" w:hanging="180"/>
      </w:pPr>
    </w:lvl>
    <w:lvl w:ilvl="6" w:tplc="30617815" w:tentative="1">
      <w:start w:val="1"/>
      <w:numFmt w:val="decimal"/>
      <w:lvlText w:val="%7."/>
      <w:lvlJc w:val="left"/>
      <w:pPr>
        <w:ind w:left="5040" w:hanging="360"/>
      </w:pPr>
    </w:lvl>
    <w:lvl w:ilvl="7" w:tplc="30617815" w:tentative="1">
      <w:start w:val="1"/>
      <w:numFmt w:val="lowerLetter"/>
      <w:lvlText w:val="%8."/>
      <w:lvlJc w:val="left"/>
      <w:pPr>
        <w:ind w:left="5760" w:hanging="360"/>
      </w:pPr>
    </w:lvl>
    <w:lvl w:ilvl="8" w:tplc="306178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22">
    <w:multiLevelType w:val="hybridMultilevel"/>
    <w:lvl w:ilvl="0" w:tplc="520493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9F3106F"/>
    <w:multiLevelType w:val="hybridMultilevel"/>
    <w:tmpl w:val="5420DB18"/>
    <w:lvl w:ilvl="0" w:tplc="64F6CB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4293FDB"/>
    <w:multiLevelType w:val="hybridMultilevel"/>
    <w:tmpl w:val="D1007F82"/>
    <w:lvl w:ilvl="0" w:tplc="64F6CB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24022">
    <w:abstractNumId w:val="24022"/>
  </w:num>
  <w:num w:numId="24023">
    <w:abstractNumId w:val="2402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FC"/>
    <w:rsid w:val="00277C9C"/>
    <w:rsid w:val="00A56EFC"/>
    <w:rsid w:val="00CB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au40-or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08361819" Type="http://schemas.openxmlformats.org/officeDocument/2006/relationships/footnotes" Target="footnotes.xml"/><Relationship Id="rId426584711" Type="http://schemas.openxmlformats.org/officeDocument/2006/relationships/endnotes" Target="endnotes.xml"/><Relationship Id="rId567496640" Type="http://schemas.openxmlformats.org/officeDocument/2006/relationships/comments" Target="comments.xml"/><Relationship Id="rId564834992" Type="http://schemas.microsoft.com/office/2011/relationships/commentsExtended" Target="commentsExtended.xml"/><Relationship Id="rId5173765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GN3oxyyCMHVU+aB4zagcEjXiMZE=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</SignatureValue>
  <KeyInfo>
    <X509Data>
      <X509Certificate>MIIFtDCCA5wCFHyD/xflxMGXufEZsU3d46SgdYsHMA0GCSqGSIb3DQEBCwUAMIGQ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08361819"/>
            <mdssi:RelationshipReference SourceId="rId426584711"/>
            <mdssi:RelationshipReference SourceId="rId567496640"/>
            <mdssi:RelationshipReference SourceId="rId564834992"/>
            <mdssi:RelationshipReference SourceId="rId517376524"/>
          </Transform>
          <Transform Algorithm="http://www.w3.org/TR/2001/REC-xml-c14n-20010315"/>
        </Transforms>
        <DigestMethod Algorithm="http://www.w3.org/2000/09/xmldsig#sha1"/>
        <DigestValue>PYux3kLr6ObbGlYT75wvHugw88I=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j5qqnypG/pFem6jkEgvKUT1sRKw=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4xAzCSRHD0bawgeY9QBlgRH0DhA=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Nc5h5edXgqCDe0d8xYBJphEAB8Q=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Bg0DjVsT3XSGWUlAewhp8eOHagM=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2022-12-09T06:18:44Z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2283</Words>
  <Characters>13018</Characters>
  <Application>Microsoft Office Word</Application>
  <DocSecurity>0</DocSecurity>
  <Lines>108</Lines>
  <Paragraphs>30</Paragraphs>
  <ScaleCrop>false</ScaleCrop>
  <Company/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ДС-40</dc:creator>
  <cp:keywords/>
  <dc:description/>
  <cp:lastModifiedBy>ДС-40</cp:lastModifiedBy>
  <cp:revision>2</cp:revision>
  <dcterms:created xsi:type="dcterms:W3CDTF">2022-06-03T09:29:00Z</dcterms:created>
  <dcterms:modified xsi:type="dcterms:W3CDTF">2022-06-03T09:30:00Z</dcterms:modified>
</cp:coreProperties>
</file>